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A37B3" w14:textId="77777777" w:rsidR="003A3556" w:rsidRPr="007F04E1" w:rsidRDefault="003A3556" w:rsidP="00603EE3">
      <w:pPr>
        <w:pStyle w:val="AttorneyName"/>
        <w:spacing w:line="240" w:lineRule="auto"/>
        <w:ind w:right="90"/>
        <w:rPr>
          <w:rFonts w:ascii="Arial" w:eastAsia="SimSun" w:hAnsi="Arial" w:cs="Arial"/>
          <w:sz w:val="24"/>
          <w:szCs w:val="24"/>
        </w:rPr>
      </w:pPr>
    </w:p>
    <w:p w14:paraId="5467A073" w14:textId="77777777" w:rsidR="003A3556" w:rsidRPr="007F04E1" w:rsidRDefault="003A3556" w:rsidP="00603EE3">
      <w:pPr>
        <w:pStyle w:val="AttorneyName"/>
        <w:spacing w:line="240" w:lineRule="auto"/>
        <w:ind w:right="90"/>
        <w:rPr>
          <w:rFonts w:ascii="Arial" w:eastAsia="SimSun" w:hAnsi="Arial" w:cs="Arial"/>
          <w:sz w:val="24"/>
          <w:szCs w:val="24"/>
        </w:rPr>
      </w:pPr>
    </w:p>
    <w:p w14:paraId="26832E20" w14:textId="77777777" w:rsidR="003A3556" w:rsidRPr="007F04E1" w:rsidRDefault="003A3556" w:rsidP="00603EE3">
      <w:pPr>
        <w:pStyle w:val="AttorneyName"/>
        <w:spacing w:line="240" w:lineRule="auto"/>
        <w:ind w:right="90"/>
        <w:rPr>
          <w:rFonts w:ascii="Arial" w:eastAsia="SimSun" w:hAnsi="Arial" w:cs="Arial"/>
          <w:sz w:val="24"/>
          <w:szCs w:val="24"/>
        </w:rPr>
      </w:pPr>
    </w:p>
    <w:p w14:paraId="118D4D02" w14:textId="77777777" w:rsidR="003A3556" w:rsidRPr="007F04E1" w:rsidRDefault="003A3556" w:rsidP="00603EE3">
      <w:pPr>
        <w:pStyle w:val="AttorneyName"/>
        <w:spacing w:line="240" w:lineRule="auto"/>
        <w:ind w:right="90"/>
        <w:rPr>
          <w:rFonts w:ascii="Arial" w:eastAsia="SimSun" w:hAnsi="Arial" w:cs="Arial"/>
          <w:sz w:val="24"/>
          <w:szCs w:val="24"/>
        </w:rPr>
      </w:pPr>
    </w:p>
    <w:p w14:paraId="74CFEEDC" w14:textId="77777777" w:rsidR="003A3556" w:rsidRPr="007F04E1" w:rsidRDefault="003A3556" w:rsidP="00603EE3">
      <w:pPr>
        <w:pStyle w:val="AttorneyName"/>
        <w:spacing w:line="240" w:lineRule="auto"/>
        <w:ind w:right="90"/>
        <w:rPr>
          <w:rFonts w:ascii="Arial" w:eastAsia="SimSun" w:hAnsi="Arial" w:cs="Arial"/>
          <w:sz w:val="24"/>
          <w:szCs w:val="24"/>
        </w:rPr>
      </w:pPr>
    </w:p>
    <w:p w14:paraId="680B6368" w14:textId="77777777" w:rsidR="003A3556" w:rsidRPr="007F04E1" w:rsidRDefault="003A3556" w:rsidP="00603EE3">
      <w:pPr>
        <w:pStyle w:val="AttorneyName"/>
        <w:spacing w:line="240" w:lineRule="auto"/>
        <w:ind w:right="90"/>
        <w:rPr>
          <w:rFonts w:ascii="Arial" w:eastAsia="SimSun" w:hAnsi="Arial" w:cs="Arial"/>
          <w:sz w:val="24"/>
          <w:szCs w:val="24"/>
        </w:rPr>
      </w:pPr>
    </w:p>
    <w:p w14:paraId="17F185CB" w14:textId="77777777" w:rsidR="00D92E87" w:rsidRPr="007F04E1" w:rsidRDefault="00D92E87" w:rsidP="00603EE3">
      <w:pPr>
        <w:pStyle w:val="AttorneyName"/>
        <w:spacing w:line="240" w:lineRule="auto"/>
        <w:ind w:right="90"/>
        <w:rPr>
          <w:rFonts w:ascii="Arial" w:eastAsia="SimSun" w:hAnsi="Arial" w:cs="Arial"/>
          <w:sz w:val="24"/>
          <w:szCs w:val="24"/>
        </w:rPr>
      </w:pPr>
    </w:p>
    <w:p w14:paraId="27A67DA3" w14:textId="77777777" w:rsidR="00D92E87" w:rsidRPr="007F04E1" w:rsidRDefault="00D92E87" w:rsidP="00603EE3">
      <w:pPr>
        <w:pStyle w:val="AttorneyName"/>
        <w:spacing w:line="240" w:lineRule="auto"/>
        <w:ind w:right="90"/>
        <w:rPr>
          <w:rFonts w:ascii="Arial" w:eastAsia="SimSun" w:hAnsi="Arial" w:cs="Arial"/>
          <w:sz w:val="24"/>
          <w:szCs w:val="24"/>
        </w:rPr>
      </w:pPr>
    </w:p>
    <w:p w14:paraId="392E953B" w14:textId="77777777" w:rsidR="00D92E87" w:rsidRPr="007F04E1" w:rsidRDefault="00D92E87" w:rsidP="00603EE3">
      <w:pPr>
        <w:pStyle w:val="AttorneyName"/>
        <w:spacing w:line="240" w:lineRule="auto"/>
        <w:ind w:right="90"/>
        <w:rPr>
          <w:rFonts w:ascii="Arial" w:eastAsia="SimSun" w:hAnsi="Arial" w:cs="Arial"/>
          <w:sz w:val="24"/>
          <w:szCs w:val="24"/>
        </w:rPr>
      </w:pPr>
    </w:p>
    <w:p w14:paraId="4B1FC90E" w14:textId="77777777" w:rsidR="00E671AB" w:rsidRPr="007F04E1" w:rsidRDefault="00E671AB" w:rsidP="00603EE3">
      <w:pPr>
        <w:pStyle w:val="AttorneyName"/>
        <w:spacing w:line="240" w:lineRule="auto"/>
        <w:ind w:right="90"/>
        <w:rPr>
          <w:rFonts w:ascii="Arial" w:eastAsia="SimSun" w:hAnsi="Arial" w:cs="Arial"/>
          <w:sz w:val="24"/>
          <w:szCs w:val="24"/>
        </w:rPr>
      </w:pPr>
    </w:p>
    <w:p w14:paraId="307DED14" w14:textId="77777777" w:rsidR="00923CCC" w:rsidRPr="007F04E1" w:rsidRDefault="00923CCC" w:rsidP="00603EE3">
      <w:pPr>
        <w:pStyle w:val="AttorneyName"/>
        <w:spacing w:line="240" w:lineRule="auto"/>
        <w:ind w:right="90"/>
        <w:rPr>
          <w:rFonts w:ascii="Arial" w:eastAsia="SimSun" w:hAnsi="Arial" w:cs="Arial"/>
          <w:sz w:val="24"/>
          <w:szCs w:val="24"/>
        </w:rPr>
      </w:pPr>
    </w:p>
    <w:p w14:paraId="527B7640" w14:textId="77777777" w:rsidR="008D03BB" w:rsidRPr="007F04E1" w:rsidRDefault="00E671AB" w:rsidP="00603EE3">
      <w:pPr>
        <w:tabs>
          <w:tab w:val="left" w:pos="720"/>
          <w:tab w:val="left" w:pos="1440"/>
          <w:tab w:val="left" w:pos="2160"/>
          <w:tab w:val="left" w:pos="2880"/>
          <w:tab w:val="left" w:pos="4176"/>
          <w:tab w:val="left" w:pos="8910"/>
          <w:tab w:val="left" w:pos="10080"/>
        </w:tabs>
        <w:spacing w:line="240" w:lineRule="auto"/>
        <w:ind w:left="720"/>
        <w:jc w:val="both"/>
        <w:rPr>
          <w:rFonts w:ascii="Arial" w:eastAsia="SimSun" w:hAnsi="Arial" w:cs="Arial"/>
          <w:b/>
          <w:sz w:val="24"/>
          <w:szCs w:val="24"/>
          <w:u w:val="single"/>
        </w:rPr>
      </w:pPr>
      <w:r w:rsidRPr="007F04E1">
        <w:rPr>
          <w:rFonts w:ascii="Arial" w:eastAsia="SimSun" w:hAnsi="Arial" w:cs="Arial"/>
          <w:b/>
          <w:bCs/>
          <w:sz w:val="24"/>
          <w:szCs w:val="24"/>
        </w:rPr>
        <w:t xml:space="preserve">Superior Court of Washington, County of </w:t>
      </w:r>
      <w:r w:rsidRPr="007F04E1">
        <w:rPr>
          <w:rFonts w:ascii="Arial" w:eastAsia="SimSun" w:hAnsi="Arial" w:cs="Arial"/>
          <w:b/>
          <w:bCs/>
          <w:sz w:val="24"/>
          <w:szCs w:val="24"/>
          <w:u w:val="single"/>
        </w:rPr>
        <w:tab/>
      </w:r>
    </w:p>
    <w:p w14:paraId="14737349" w14:textId="1357AE59" w:rsidR="00E671AB" w:rsidRPr="007F04E1" w:rsidRDefault="008D03BB" w:rsidP="00FF2937">
      <w:pPr>
        <w:tabs>
          <w:tab w:val="left" w:pos="720"/>
          <w:tab w:val="left" w:pos="1440"/>
          <w:tab w:val="left" w:pos="2160"/>
          <w:tab w:val="left" w:pos="2880"/>
          <w:tab w:val="left" w:pos="4176"/>
          <w:tab w:val="left" w:pos="8910"/>
          <w:tab w:val="left" w:pos="10080"/>
        </w:tabs>
        <w:spacing w:line="240" w:lineRule="auto"/>
        <w:ind w:left="720"/>
        <w:jc w:val="both"/>
        <w:rPr>
          <w:rFonts w:ascii="Arial" w:eastAsia="SimSun" w:hAnsi="Arial" w:cs="Arial"/>
          <w:b/>
          <w:i/>
          <w:iCs/>
          <w:sz w:val="24"/>
          <w:szCs w:val="24"/>
          <w:u w:val="single"/>
        </w:rPr>
      </w:pPr>
      <w:r w:rsidRPr="007F04E1">
        <w:rPr>
          <w:rFonts w:ascii="Arial" w:eastAsia="SimSun" w:hAnsi="Arial" w:cs="Arial"/>
          <w:b/>
          <w:bCs/>
          <w:i/>
          <w:iCs/>
          <w:sz w:val="24"/>
          <w:szCs w:val="24"/>
          <w:lang w:eastAsia="zh-CN"/>
        </w:rPr>
        <w:t>华盛顿州</w:t>
      </w:r>
      <w:r w:rsidRPr="007F04E1">
        <w:rPr>
          <w:rFonts w:ascii="Arial" w:eastAsia="SimSun" w:hAnsi="Arial" w:cs="Arial"/>
          <w:b/>
          <w:bCs/>
          <w:i/>
          <w:iCs/>
          <w:sz w:val="24"/>
          <w:szCs w:val="24"/>
          <w:lang w:eastAsia="zh-CN"/>
        </w:rPr>
        <w:t xml:space="preserve"> </w:t>
      </w:r>
      <w:r w:rsidRPr="007F04E1">
        <w:rPr>
          <w:rFonts w:ascii="Arial" w:eastAsia="SimSun" w:hAnsi="Arial" w:cs="Arial"/>
          <w:b/>
          <w:bCs/>
          <w:i/>
          <w:iCs/>
          <w:sz w:val="24"/>
          <w:szCs w:val="24"/>
          <w:lang w:eastAsia="zh-CN"/>
        </w:rPr>
        <w:t>县高等法院</w:t>
      </w:r>
    </w:p>
    <w:tbl>
      <w:tblPr>
        <w:tblW w:w="9450" w:type="dxa"/>
        <w:tblLayout w:type="fixed"/>
        <w:tblCellMar>
          <w:left w:w="360" w:type="dxa"/>
          <w:right w:w="360" w:type="dxa"/>
        </w:tblCellMar>
        <w:tblLook w:val="0000" w:firstRow="0" w:lastRow="0" w:firstColumn="0" w:lastColumn="0" w:noHBand="0" w:noVBand="0"/>
      </w:tblPr>
      <w:tblGrid>
        <w:gridCol w:w="4770"/>
        <w:gridCol w:w="4680"/>
      </w:tblGrid>
      <w:tr w:rsidR="00E671AB" w:rsidRPr="007F04E1" w14:paraId="234D1059" w14:textId="77777777" w:rsidTr="00744F74">
        <w:trPr>
          <w:cantSplit/>
        </w:trPr>
        <w:tc>
          <w:tcPr>
            <w:tcW w:w="4770" w:type="dxa"/>
            <w:tcBorders>
              <w:top w:val="nil"/>
              <w:left w:val="nil"/>
              <w:bottom w:val="single" w:sz="12" w:space="0" w:color="auto"/>
              <w:right w:val="single" w:sz="12" w:space="0" w:color="auto"/>
            </w:tcBorders>
          </w:tcPr>
          <w:p w14:paraId="392A1E3A" w14:textId="77777777" w:rsidR="008D03BB" w:rsidRPr="007F04E1" w:rsidRDefault="00E671AB" w:rsidP="00603EE3">
            <w:pPr>
              <w:tabs>
                <w:tab w:val="left" w:pos="720"/>
                <w:tab w:val="left" w:pos="1440"/>
                <w:tab w:val="left" w:pos="2160"/>
                <w:tab w:val="left" w:pos="2880"/>
                <w:tab w:val="left" w:pos="4176"/>
                <w:tab w:val="left" w:pos="5904"/>
                <w:tab w:val="left" w:pos="6624"/>
                <w:tab w:val="left" w:pos="7056"/>
                <w:tab w:val="left" w:pos="10080"/>
              </w:tabs>
              <w:spacing w:before="120" w:line="240" w:lineRule="auto"/>
              <w:ind w:left="-274"/>
              <w:jc w:val="both"/>
              <w:rPr>
                <w:rFonts w:ascii="Arial" w:eastAsia="SimSun" w:hAnsi="Arial" w:cs="Arial"/>
                <w:sz w:val="22"/>
                <w:szCs w:val="22"/>
              </w:rPr>
            </w:pPr>
            <w:r w:rsidRPr="007F04E1">
              <w:rPr>
                <w:rFonts w:ascii="Arial" w:eastAsia="SimSun" w:hAnsi="Arial" w:cs="Arial"/>
                <w:sz w:val="22"/>
                <w:szCs w:val="22"/>
              </w:rPr>
              <w:t>In re the Guardianship/Conservatorship of:</w:t>
            </w:r>
          </w:p>
          <w:p w14:paraId="0F61A977" w14:textId="0040919F" w:rsidR="00C87F67" w:rsidRPr="007F04E1"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ind w:left="-274"/>
              <w:jc w:val="both"/>
              <w:rPr>
                <w:rFonts w:ascii="Arial" w:eastAsia="SimSun" w:hAnsi="Arial" w:cs="Arial"/>
                <w:i/>
                <w:iCs/>
                <w:sz w:val="22"/>
                <w:szCs w:val="22"/>
              </w:rPr>
            </w:pPr>
            <w:r w:rsidRPr="007F04E1">
              <w:rPr>
                <w:rFonts w:ascii="Arial" w:eastAsia="SimSun" w:hAnsi="Arial" w:cs="Arial"/>
                <w:i/>
                <w:iCs/>
                <w:sz w:val="22"/>
                <w:szCs w:val="22"/>
                <w:lang w:eastAsia="zh-CN"/>
              </w:rPr>
              <w:t>关于以下个人的监护</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w:t>
            </w:r>
          </w:p>
          <w:p w14:paraId="30AEE252" w14:textId="77777777" w:rsidR="00C87F67" w:rsidRPr="007F04E1" w:rsidRDefault="00C87F67" w:rsidP="00603EE3">
            <w:pPr>
              <w:tabs>
                <w:tab w:val="left" w:pos="720"/>
                <w:tab w:val="left" w:pos="1440"/>
                <w:tab w:val="left" w:pos="2160"/>
                <w:tab w:val="left" w:pos="2880"/>
                <w:tab w:val="left" w:pos="4176"/>
                <w:tab w:val="left" w:pos="5904"/>
                <w:tab w:val="left" w:pos="6624"/>
                <w:tab w:val="left" w:pos="7056"/>
                <w:tab w:val="left" w:pos="10080"/>
              </w:tabs>
              <w:spacing w:line="240" w:lineRule="auto"/>
              <w:ind w:left="-270"/>
              <w:jc w:val="both"/>
              <w:rPr>
                <w:rFonts w:ascii="Arial" w:eastAsia="SimSun" w:hAnsi="Arial" w:cs="Arial"/>
                <w:sz w:val="22"/>
                <w:szCs w:val="22"/>
              </w:rPr>
            </w:pPr>
          </w:p>
          <w:p w14:paraId="402D1E15" w14:textId="77777777" w:rsidR="00C87F67" w:rsidRPr="007F04E1" w:rsidRDefault="00C87F67" w:rsidP="00603EE3">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eastAsia="SimSun" w:hAnsi="Arial" w:cs="Arial"/>
                <w:sz w:val="22"/>
                <w:szCs w:val="22"/>
              </w:rPr>
            </w:pPr>
          </w:p>
          <w:p w14:paraId="1DE7F19C" w14:textId="2776F512" w:rsidR="00C87F67" w:rsidRPr="007F04E1" w:rsidRDefault="00E671AB" w:rsidP="005F1F4B">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eastAsia="SimSun" w:hAnsi="Arial" w:cs="Arial"/>
                <w:sz w:val="22"/>
                <w:szCs w:val="22"/>
              </w:rPr>
            </w:pPr>
            <w:r w:rsidRPr="007F04E1">
              <w:rPr>
                <w:rFonts w:ascii="Arial" w:eastAsia="SimSun" w:hAnsi="Arial" w:cs="Arial"/>
                <w:sz w:val="22"/>
                <w:szCs w:val="22"/>
              </w:rPr>
              <w:t>_________________________________,</w:t>
            </w:r>
          </w:p>
          <w:p w14:paraId="1260EBBB" w14:textId="77777777" w:rsidR="008D03BB" w:rsidRPr="007F04E1" w:rsidRDefault="00D901A5" w:rsidP="00603EE3">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eastAsia="SimSun" w:hAnsi="Arial" w:cs="Arial"/>
                <w:sz w:val="22"/>
                <w:szCs w:val="22"/>
              </w:rPr>
            </w:pPr>
            <w:r w:rsidRPr="007F04E1">
              <w:rPr>
                <w:rFonts w:ascii="Arial" w:eastAsia="SimSun" w:hAnsi="Arial" w:cs="Arial"/>
                <w:sz w:val="22"/>
                <w:szCs w:val="22"/>
              </w:rPr>
              <w:t>Individual</w:t>
            </w:r>
          </w:p>
          <w:p w14:paraId="5A685261" w14:textId="573FAB6F" w:rsidR="00C87F67" w:rsidRPr="007F04E1"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eastAsia="SimSun" w:hAnsi="Arial" w:cs="Arial"/>
                <w:i/>
                <w:iCs/>
                <w:sz w:val="24"/>
                <w:szCs w:val="24"/>
              </w:rPr>
            </w:pPr>
            <w:r w:rsidRPr="007F04E1">
              <w:rPr>
                <w:rFonts w:ascii="Arial" w:eastAsia="SimSun" w:hAnsi="Arial" w:cs="Arial"/>
                <w:i/>
                <w:iCs/>
                <w:sz w:val="22"/>
                <w:szCs w:val="22"/>
                <w:lang w:eastAsia="zh-CN"/>
              </w:rPr>
              <w:t>个人</w:t>
            </w:r>
            <w:r w:rsidRPr="007F04E1">
              <w:rPr>
                <w:rFonts w:ascii="Arial" w:eastAsia="SimSun" w:hAnsi="Arial" w:cs="Arial"/>
                <w:i/>
                <w:iCs/>
                <w:sz w:val="22"/>
                <w:szCs w:val="22"/>
                <w:lang w:eastAsia="zh-CN"/>
              </w:rPr>
              <w:t xml:space="preserve"> </w:t>
            </w:r>
          </w:p>
        </w:tc>
        <w:tc>
          <w:tcPr>
            <w:tcW w:w="4680" w:type="dxa"/>
            <w:tcBorders>
              <w:top w:val="nil"/>
              <w:left w:val="nil"/>
              <w:bottom w:val="single" w:sz="12" w:space="0" w:color="auto"/>
              <w:right w:val="nil"/>
            </w:tcBorders>
          </w:tcPr>
          <w:p w14:paraId="1B461AB3" w14:textId="77777777" w:rsidR="008D03BB" w:rsidRPr="007F04E1" w:rsidRDefault="00E671AB" w:rsidP="00603EE3">
            <w:pPr>
              <w:tabs>
                <w:tab w:val="left" w:pos="720"/>
                <w:tab w:val="left" w:pos="1440"/>
                <w:tab w:val="left" w:pos="2160"/>
                <w:tab w:val="left" w:pos="2880"/>
                <w:tab w:val="left" w:pos="4176"/>
                <w:tab w:val="left" w:pos="5904"/>
                <w:tab w:val="left" w:pos="6624"/>
                <w:tab w:val="left" w:pos="7056"/>
                <w:tab w:val="left" w:pos="10080"/>
              </w:tabs>
              <w:spacing w:line="240" w:lineRule="auto"/>
              <w:jc w:val="both"/>
              <w:rPr>
                <w:rFonts w:ascii="Arial" w:eastAsia="SimSun" w:hAnsi="Arial" w:cs="Arial"/>
                <w:sz w:val="24"/>
                <w:szCs w:val="24"/>
              </w:rPr>
            </w:pPr>
            <w:r w:rsidRPr="007F04E1">
              <w:rPr>
                <w:rFonts w:ascii="Arial" w:eastAsia="SimSun" w:hAnsi="Arial" w:cs="Arial"/>
                <w:sz w:val="24"/>
                <w:szCs w:val="24"/>
              </w:rPr>
              <w:t>No. ___________________</w:t>
            </w:r>
          </w:p>
          <w:p w14:paraId="6F2D37CA" w14:textId="32888D16" w:rsidR="00E671AB" w:rsidRPr="007F04E1"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jc w:val="both"/>
              <w:rPr>
                <w:rFonts w:ascii="Arial" w:eastAsia="SimSun" w:hAnsi="Arial" w:cs="Arial"/>
                <w:i/>
                <w:iCs/>
                <w:sz w:val="24"/>
                <w:szCs w:val="24"/>
              </w:rPr>
            </w:pPr>
            <w:r w:rsidRPr="007F04E1">
              <w:rPr>
                <w:rFonts w:ascii="Arial" w:eastAsia="SimSun" w:hAnsi="Arial" w:cs="Arial"/>
                <w:i/>
                <w:iCs/>
                <w:sz w:val="24"/>
                <w:szCs w:val="24"/>
                <w:lang w:eastAsia="zh-CN"/>
              </w:rPr>
              <w:t>编号</w:t>
            </w:r>
            <w:r w:rsidRPr="007F04E1">
              <w:rPr>
                <w:rFonts w:ascii="Arial" w:eastAsia="SimSun" w:hAnsi="Arial" w:cs="Arial"/>
                <w:i/>
                <w:iCs/>
                <w:sz w:val="24"/>
                <w:szCs w:val="24"/>
                <w:lang w:eastAsia="zh-CN"/>
              </w:rPr>
              <w:t xml:space="preserve"> </w:t>
            </w:r>
          </w:p>
          <w:p w14:paraId="0D80343C" w14:textId="77777777" w:rsidR="008D03BB" w:rsidRPr="007F04E1" w:rsidRDefault="00E671AB" w:rsidP="00603EE3">
            <w:pPr>
              <w:tabs>
                <w:tab w:val="left" w:pos="720"/>
                <w:tab w:val="left" w:pos="1440"/>
                <w:tab w:val="left" w:pos="2160"/>
                <w:tab w:val="left" w:pos="2880"/>
                <w:tab w:val="left" w:pos="4176"/>
                <w:tab w:val="left" w:pos="5904"/>
                <w:tab w:val="left" w:pos="6624"/>
                <w:tab w:val="left" w:pos="7056"/>
                <w:tab w:val="left" w:pos="10080"/>
              </w:tabs>
              <w:spacing w:before="60" w:line="240" w:lineRule="auto"/>
              <w:rPr>
                <w:rFonts w:ascii="Arial" w:eastAsia="SimSun" w:hAnsi="Arial" w:cs="Arial"/>
                <w:b/>
                <w:sz w:val="24"/>
                <w:szCs w:val="24"/>
              </w:rPr>
            </w:pPr>
            <w:r w:rsidRPr="007F04E1">
              <w:rPr>
                <w:rFonts w:ascii="Arial" w:eastAsia="SimSun" w:hAnsi="Arial" w:cs="Arial"/>
                <w:b/>
                <w:bCs/>
                <w:sz w:val="24"/>
                <w:szCs w:val="24"/>
              </w:rPr>
              <w:t>Petition for Washington to Accept a Guardianship and/or Conservatorship from a Transferring State</w:t>
            </w:r>
          </w:p>
          <w:p w14:paraId="19D5DC05" w14:textId="347CA4ED" w:rsidR="00E671AB" w:rsidRPr="007F04E1"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rPr>
                <w:rFonts w:ascii="Arial" w:eastAsia="SimSun" w:hAnsi="Arial" w:cs="Arial"/>
                <w:b/>
                <w:i/>
                <w:iCs/>
                <w:sz w:val="24"/>
                <w:szCs w:val="24"/>
              </w:rPr>
            </w:pPr>
            <w:r w:rsidRPr="007F04E1">
              <w:rPr>
                <w:rFonts w:ascii="Arial" w:eastAsia="SimSun" w:hAnsi="Arial" w:cs="Arial"/>
                <w:b/>
                <w:bCs/>
                <w:i/>
                <w:iCs/>
                <w:sz w:val="24"/>
                <w:szCs w:val="24"/>
                <w:lang w:eastAsia="zh-CN"/>
              </w:rPr>
              <w:t>请求华盛顿接受转移州的监护权和</w:t>
            </w:r>
            <w:r w:rsidRPr="007F04E1">
              <w:rPr>
                <w:rFonts w:ascii="Arial" w:eastAsia="SimSun" w:hAnsi="Arial" w:cs="Arial"/>
                <w:b/>
                <w:bCs/>
                <w:i/>
                <w:iCs/>
                <w:sz w:val="24"/>
                <w:szCs w:val="24"/>
                <w:lang w:eastAsia="zh-CN"/>
              </w:rPr>
              <w:t>/</w:t>
            </w:r>
            <w:r w:rsidRPr="007F04E1">
              <w:rPr>
                <w:rFonts w:ascii="Arial" w:eastAsia="SimSun" w:hAnsi="Arial" w:cs="Arial"/>
                <w:b/>
                <w:bCs/>
                <w:i/>
                <w:iCs/>
                <w:sz w:val="24"/>
                <w:szCs w:val="24"/>
                <w:lang w:eastAsia="zh-CN"/>
              </w:rPr>
              <w:t>或保护权转移</w:t>
            </w:r>
          </w:p>
          <w:p w14:paraId="25D5E471" w14:textId="77777777" w:rsidR="008D03BB" w:rsidRPr="007F04E1" w:rsidRDefault="00E671AB" w:rsidP="00603EE3">
            <w:pPr>
              <w:tabs>
                <w:tab w:val="left" w:pos="720"/>
                <w:tab w:val="left" w:pos="1440"/>
                <w:tab w:val="left" w:pos="2160"/>
                <w:tab w:val="left" w:pos="2880"/>
                <w:tab w:val="left" w:pos="4176"/>
                <w:tab w:val="left" w:pos="5904"/>
                <w:tab w:val="left" w:pos="6624"/>
                <w:tab w:val="left" w:pos="7056"/>
                <w:tab w:val="left" w:pos="10080"/>
              </w:tabs>
              <w:spacing w:line="240" w:lineRule="auto"/>
              <w:rPr>
                <w:rFonts w:ascii="Arial" w:eastAsia="SimSun" w:hAnsi="Arial" w:cs="Arial"/>
                <w:sz w:val="24"/>
                <w:szCs w:val="24"/>
              </w:rPr>
            </w:pPr>
            <w:r w:rsidRPr="007F04E1">
              <w:rPr>
                <w:rFonts w:ascii="Arial" w:eastAsia="SimSun" w:hAnsi="Arial" w:cs="Arial"/>
                <w:sz w:val="24"/>
                <w:szCs w:val="24"/>
              </w:rPr>
              <w:t>(PT)</w:t>
            </w:r>
          </w:p>
          <w:p w14:paraId="3FF7DFAF" w14:textId="15DBA338" w:rsidR="00E671AB" w:rsidRPr="007F04E1"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rPr>
                <w:rFonts w:ascii="Arial" w:eastAsia="SimSun" w:hAnsi="Arial" w:cs="Arial"/>
                <w:i/>
                <w:iCs/>
                <w:sz w:val="24"/>
                <w:szCs w:val="24"/>
              </w:rPr>
            </w:pPr>
            <w:r w:rsidRPr="007F04E1">
              <w:rPr>
                <w:rFonts w:ascii="Arial" w:eastAsia="SimSun" w:hAnsi="Arial" w:cs="Arial"/>
                <w:i/>
                <w:iCs/>
                <w:sz w:val="24"/>
                <w:szCs w:val="24"/>
                <w:lang w:eastAsia="zh-CN"/>
              </w:rPr>
              <w:t>(PT)</w:t>
            </w:r>
          </w:p>
        </w:tc>
      </w:tr>
    </w:tbl>
    <w:p w14:paraId="7F2F2F50" w14:textId="77777777" w:rsidR="008D03BB" w:rsidRPr="007F04E1" w:rsidRDefault="009B38A0" w:rsidP="00603EE3">
      <w:pPr>
        <w:tabs>
          <w:tab w:val="left" w:pos="720"/>
          <w:tab w:val="left" w:pos="1440"/>
          <w:tab w:val="left" w:pos="2160"/>
          <w:tab w:val="left" w:pos="2880"/>
          <w:tab w:val="left" w:pos="4176"/>
          <w:tab w:val="left" w:pos="5904"/>
          <w:tab w:val="left" w:pos="6624"/>
          <w:tab w:val="left" w:pos="7056"/>
          <w:tab w:val="left" w:pos="10080"/>
        </w:tabs>
        <w:spacing w:before="120" w:line="240" w:lineRule="auto"/>
        <w:jc w:val="center"/>
        <w:rPr>
          <w:rFonts w:ascii="Arial" w:eastAsia="SimSun" w:hAnsi="Arial" w:cs="Arial"/>
          <w:b/>
          <w:sz w:val="28"/>
          <w:szCs w:val="28"/>
        </w:rPr>
      </w:pPr>
      <w:r w:rsidRPr="007F04E1">
        <w:rPr>
          <w:rFonts w:ascii="Arial" w:eastAsia="SimSun" w:hAnsi="Arial" w:cs="Arial"/>
          <w:b/>
          <w:bCs/>
          <w:sz w:val="28"/>
          <w:szCs w:val="28"/>
        </w:rPr>
        <w:t>Petition for Washington to Accept a Guardianship and/or Conservatorship from a Transferring State</w:t>
      </w:r>
    </w:p>
    <w:p w14:paraId="2BEB500B" w14:textId="6886B455" w:rsidR="009B38A0" w:rsidRPr="007F04E1" w:rsidRDefault="008D03BB" w:rsidP="00FF2937">
      <w:pPr>
        <w:tabs>
          <w:tab w:val="left" w:pos="720"/>
          <w:tab w:val="left" w:pos="1440"/>
          <w:tab w:val="left" w:pos="2160"/>
          <w:tab w:val="left" w:pos="2880"/>
          <w:tab w:val="left" w:pos="4176"/>
          <w:tab w:val="left" w:pos="5904"/>
          <w:tab w:val="left" w:pos="6624"/>
          <w:tab w:val="left" w:pos="7056"/>
          <w:tab w:val="left" w:pos="10080"/>
        </w:tabs>
        <w:spacing w:after="120" w:line="240" w:lineRule="auto"/>
        <w:jc w:val="center"/>
        <w:rPr>
          <w:rFonts w:ascii="Arial" w:eastAsia="SimSun" w:hAnsi="Arial" w:cs="Arial"/>
          <w:b/>
          <w:i/>
          <w:iCs/>
          <w:sz w:val="28"/>
          <w:szCs w:val="28"/>
        </w:rPr>
      </w:pPr>
      <w:r w:rsidRPr="007F04E1">
        <w:rPr>
          <w:rFonts w:ascii="Arial" w:eastAsia="SimSun" w:hAnsi="Arial" w:cs="Arial"/>
          <w:b/>
          <w:bCs/>
          <w:i/>
          <w:iCs/>
          <w:sz w:val="28"/>
          <w:szCs w:val="28"/>
          <w:lang w:eastAsia="zh-CN"/>
        </w:rPr>
        <w:t>请求华盛顿接受转移州的监护权和</w:t>
      </w:r>
      <w:r w:rsidRPr="007F04E1">
        <w:rPr>
          <w:rFonts w:ascii="Arial" w:eastAsia="SimSun" w:hAnsi="Arial" w:cs="Arial"/>
          <w:b/>
          <w:bCs/>
          <w:i/>
          <w:iCs/>
          <w:sz w:val="28"/>
          <w:szCs w:val="28"/>
          <w:lang w:eastAsia="zh-CN"/>
        </w:rPr>
        <w:t>/</w:t>
      </w:r>
      <w:r w:rsidRPr="007F04E1">
        <w:rPr>
          <w:rFonts w:ascii="Arial" w:eastAsia="SimSun" w:hAnsi="Arial" w:cs="Arial"/>
          <w:b/>
          <w:bCs/>
          <w:i/>
          <w:iCs/>
          <w:sz w:val="28"/>
          <w:szCs w:val="28"/>
          <w:lang w:eastAsia="zh-CN"/>
        </w:rPr>
        <w:t>或保护权转移</w:t>
      </w:r>
    </w:p>
    <w:p w14:paraId="0A03D7BE" w14:textId="77777777" w:rsidR="008D03BB" w:rsidRPr="007F04E1" w:rsidRDefault="009B38A0" w:rsidP="00603EE3">
      <w:pPr>
        <w:spacing w:before="120" w:line="240" w:lineRule="auto"/>
        <w:rPr>
          <w:rFonts w:ascii="Arial" w:eastAsia="SimSun" w:hAnsi="Arial" w:cs="Arial"/>
          <w:sz w:val="22"/>
          <w:szCs w:val="22"/>
        </w:rPr>
      </w:pPr>
      <w:r w:rsidRPr="007F04E1">
        <w:rPr>
          <w:rFonts w:ascii="Arial" w:eastAsia="SimSun" w:hAnsi="Arial" w:cs="Arial"/>
          <w:sz w:val="22"/>
          <w:szCs w:val="22"/>
        </w:rPr>
        <w:t>I am the guardian/conservator of an Individual Subject to Guardianship/Conservatorship in another state. I am petitioning the Washington Court to enter a provisional order accepting the transfer of a guardianship or conservatorship from that other state under RCW 11.90.410.</w:t>
      </w:r>
    </w:p>
    <w:p w14:paraId="5DB5E6F5" w14:textId="32E87953" w:rsidR="007F17D7" w:rsidRPr="007F04E1" w:rsidRDefault="008D03BB" w:rsidP="00FF2937">
      <w:pPr>
        <w:spacing w:line="240" w:lineRule="auto"/>
        <w:rPr>
          <w:rFonts w:ascii="Arial" w:eastAsia="SimSun" w:hAnsi="Arial" w:cs="Arial"/>
          <w:i/>
          <w:iCs/>
          <w:sz w:val="22"/>
          <w:szCs w:val="22"/>
        </w:rPr>
      </w:pPr>
      <w:r w:rsidRPr="007F04E1">
        <w:rPr>
          <w:rFonts w:ascii="Arial" w:eastAsia="SimSun" w:hAnsi="Arial" w:cs="Arial"/>
          <w:i/>
          <w:iCs/>
          <w:sz w:val="22"/>
          <w:szCs w:val="22"/>
          <w:lang w:eastAsia="zh-CN"/>
        </w:rPr>
        <w:t>我是另一州受监护</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保护的个人的监护人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保护人。我请求华盛顿法院发布临时命令，接受根据</w:t>
      </w:r>
      <w:r w:rsidRPr="007F04E1">
        <w:rPr>
          <w:rFonts w:ascii="Arial" w:eastAsia="SimSun" w:hAnsi="Arial" w:cs="Arial"/>
          <w:i/>
          <w:iCs/>
          <w:sz w:val="22"/>
          <w:szCs w:val="22"/>
          <w:lang w:eastAsia="zh-CN"/>
        </w:rPr>
        <w:t>RCW 11.90.410</w:t>
      </w:r>
      <w:r w:rsidRPr="007F04E1">
        <w:rPr>
          <w:rFonts w:ascii="Arial" w:eastAsia="SimSun" w:hAnsi="Arial" w:cs="Arial"/>
          <w:i/>
          <w:iCs/>
          <w:sz w:val="22"/>
          <w:szCs w:val="22"/>
          <w:lang w:eastAsia="zh-CN"/>
        </w:rPr>
        <w:t>规定从其他州转移的监护权或保护权。</w:t>
      </w:r>
      <w:r w:rsidRPr="007F04E1">
        <w:rPr>
          <w:rFonts w:ascii="Arial" w:eastAsia="SimSun" w:hAnsi="Arial" w:cs="Arial"/>
          <w:i/>
          <w:iCs/>
          <w:sz w:val="22"/>
          <w:szCs w:val="22"/>
          <w:lang w:eastAsia="zh-CN"/>
        </w:rPr>
        <w:t xml:space="preserve"> </w:t>
      </w:r>
    </w:p>
    <w:p w14:paraId="79FF471E" w14:textId="77777777" w:rsidR="008D03BB" w:rsidRPr="007F04E1" w:rsidRDefault="000041B5" w:rsidP="00603EE3">
      <w:pPr>
        <w:spacing w:before="120" w:line="240" w:lineRule="auto"/>
        <w:ind w:left="720" w:right="86" w:hanging="720"/>
        <w:outlineLvl w:val="0"/>
        <w:rPr>
          <w:rFonts w:ascii="Arial" w:eastAsia="SimSun" w:hAnsi="Arial" w:cs="Arial"/>
          <w:sz w:val="22"/>
          <w:szCs w:val="22"/>
        </w:rPr>
      </w:pPr>
      <w:r w:rsidRPr="007F04E1">
        <w:rPr>
          <w:rFonts w:ascii="Arial" w:eastAsia="SimSun" w:hAnsi="Arial" w:cs="Arial"/>
          <w:b/>
          <w:bCs/>
          <w:sz w:val="22"/>
          <w:szCs w:val="22"/>
        </w:rPr>
        <w:t>1.</w:t>
      </w:r>
      <w:r w:rsidRPr="007F04E1">
        <w:rPr>
          <w:rFonts w:ascii="Arial" w:eastAsia="SimSun" w:hAnsi="Arial" w:cs="Arial"/>
          <w:b/>
          <w:bCs/>
          <w:sz w:val="22"/>
          <w:szCs w:val="22"/>
        </w:rPr>
        <w:tab/>
        <w:t>Information about the Petitioner (the guardian/conservator in another state</w:t>
      </w:r>
      <w:r w:rsidRPr="007F04E1">
        <w:rPr>
          <w:rFonts w:ascii="Arial" w:eastAsia="SimSun" w:hAnsi="Arial" w:cs="Arial"/>
          <w:sz w:val="22"/>
          <w:szCs w:val="22"/>
        </w:rPr>
        <w:t>)</w:t>
      </w:r>
    </w:p>
    <w:p w14:paraId="4FA41C59" w14:textId="79E81532" w:rsidR="00C87F67" w:rsidRPr="007F04E1" w:rsidRDefault="0039495F" w:rsidP="00FF2937">
      <w:pPr>
        <w:spacing w:line="240" w:lineRule="auto"/>
        <w:ind w:left="720" w:right="86" w:hanging="720"/>
        <w:outlineLvl w:val="0"/>
        <w:rPr>
          <w:rFonts w:ascii="Arial" w:eastAsia="SimSun" w:hAnsi="Arial" w:cs="Arial"/>
          <w:i/>
          <w:iCs/>
          <w:sz w:val="22"/>
          <w:szCs w:val="22"/>
        </w:rPr>
      </w:pPr>
      <w:r w:rsidRPr="007F04E1">
        <w:rPr>
          <w:rFonts w:ascii="Arial" w:eastAsia="SimSun" w:hAnsi="Arial" w:cs="Arial"/>
          <w:b/>
          <w:bCs/>
          <w:i/>
          <w:iCs/>
          <w:sz w:val="22"/>
          <w:szCs w:val="22"/>
        </w:rPr>
        <w:tab/>
      </w:r>
      <w:r w:rsidRPr="007F04E1">
        <w:rPr>
          <w:rFonts w:ascii="Arial" w:eastAsia="SimSun" w:hAnsi="Arial" w:cs="Arial"/>
          <w:b/>
          <w:bCs/>
          <w:i/>
          <w:iCs/>
          <w:sz w:val="22"/>
          <w:szCs w:val="22"/>
          <w:lang w:eastAsia="zh-CN"/>
        </w:rPr>
        <w:t>有关呈请人（另一州的监护人</w:t>
      </w:r>
      <w:r w:rsidRPr="007F04E1">
        <w:rPr>
          <w:rFonts w:ascii="Arial" w:eastAsia="SimSun" w:hAnsi="Arial" w:cs="Arial"/>
          <w:b/>
          <w:bCs/>
          <w:i/>
          <w:iCs/>
          <w:sz w:val="22"/>
          <w:szCs w:val="22"/>
          <w:lang w:eastAsia="zh-CN"/>
        </w:rPr>
        <w:t>/</w:t>
      </w:r>
      <w:r w:rsidRPr="007F04E1">
        <w:rPr>
          <w:rFonts w:ascii="Arial" w:eastAsia="SimSun" w:hAnsi="Arial" w:cs="Arial"/>
          <w:b/>
          <w:bCs/>
          <w:i/>
          <w:iCs/>
          <w:sz w:val="22"/>
          <w:szCs w:val="22"/>
          <w:lang w:eastAsia="zh-CN"/>
        </w:rPr>
        <w:t>保护人</w:t>
      </w:r>
      <w:r w:rsidRPr="007F04E1">
        <w:rPr>
          <w:rFonts w:ascii="Arial" w:eastAsia="SimSun" w:hAnsi="Arial" w:cs="Arial"/>
          <w:i/>
          <w:iCs/>
          <w:sz w:val="22"/>
          <w:szCs w:val="22"/>
          <w:lang w:eastAsia="zh-CN"/>
        </w:rPr>
        <w:t>）</w:t>
      </w:r>
      <w:r w:rsidRPr="007F04E1">
        <w:rPr>
          <w:rFonts w:ascii="Arial" w:eastAsia="SimSun" w:hAnsi="Arial" w:cs="Arial"/>
          <w:b/>
          <w:bCs/>
          <w:i/>
          <w:iCs/>
          <w:sz w:val="22"/>
          <w:szCs w:val="22"/>
          <w:lang w:eastAsia="zh-CN"/>
        </w:rPr>
        <w:t>的信息</w:t>
      </w:r>
      <w:r w:rsidRPr="007F04E1">
        <w:rPr>
          <w:rFonts w:ascii="Arial" w:eastAsia="SimSun" w:hAnsi="Arial" w:cs="Arial"/>
          <w:i/>
          <w:iCs/>
          <w:sz w:val="22"/>
          <w:szCs w:val="22"/>
          <w:lang w:eastAsia="zh-CN"/>
        </w:rPr>
        <w:t xml:space="preserve"> </w:t>
      </w:r>
    </w:p>
    <w:p w14:paraId="6A4977C8" w14:textId="77777777" w:rsidR="008D03BB" w:rsidRPr="007F04E1" w:rsidRDefault="00E74AB5" w:rsidP="00603EE3">
      <w:pPr>
        <w:pStyle w:val="ListParagraph"/>
        <w:tabs>
          <w:tab w:val="left" w:pos="9000"/>
        </w:tabs>
        <w:spacing w:before="120" w:line="240" w:lineRule="auto"/>
        <w:contextualSpacing w:val="0"/>
        <w:rPr>
          <w:rFonts w:ascii="Arial" w:eastAsia="SimSun" w:hAnsi="Arial" w:cs="Arial"/>
          <w:sz w:val="22"/>
          <w:szCs w:val="22"/>
          <w:u w:val="single"/>
        </w:rPr>
      </w:pPr>
      <w:r w:rsidRPr="007F04E1">
        <w:rPr>
          <w:rFonts w:ascii="Arial" w:eastAsia="SimSun" w:hAnsi="Arial" w:cs="Arial"/>
          <w:b/>
          <w:bCs/>
          <w:sz w:val="22"/>
          <w:szCs w:val="22"/>
        </w:rPr>
        <w:t>Name:</w:t>
      </w:r>
      <w:r w:rsidRPr="007F04E1">
        <w:rPr>
          <w:rFonts w:ascii="Arial" w:eastAsia="SimSun" w:hAnsi="Arial" w:cs="Arial"/>
          <w:sz w:val="22"/>
          <w:szCs w:val="22"/>
        </w:rPr>
        <w:t xml:space="preserve"> </w:t>
      </w:r>
      <w:r w:rsidRPr="007F04E1">
        <w:rPr>
          <w:rFonts w:ascii="Arial" w:eastAsia="SimSun" w:hAnsi="Arial" w:cs="Arial"/>
          <w:sz w:val="22"/>
          <w:szCs w:val="22"/>
          <w:u w:val="single"/>
        </w:rPr>
        <w:tab/>
      </w:r>
    </w:p>
    <w:p w14:paraId="6C118C15" w14:textId="32EF2DDE" w:rsidR="00E74AB5" w:rsidRPr="007F04E1" w:rsidRDefault="008D03BB" w:rsidP="00FF2937">
      <w:pPr>
        <w:pStyle w:val="ListParagraph"/>
        <w:tabs>
          <w:tab w:val="left" w:pos="9000"/>
        </w:tabs>
        <w:spacing w:line="240" w:lineRule="auto"/>
        <w:contextualSpacing w:val="0"/>
        <w:rPr>
          <w:rFonts w:ascii="Arial" w:eastAsia="SimSun" w:hAnsi="Arial" w:cs="Arial"/>
          <w:i/>
          <w:iCs/>
          <w:sz w:val="22"/>
          <w:szCs w:val="22"/>
          <w:u w:val="single"/>
        </w:rPr>
      </w:pPr>
      <w:r w:rsidRPr="007F04E1">
        <w:rPr>
          <w:rFonts w:ascii="Arial" w:eastAsia="SimSun" w:hAnsi="Arial" w:cs="Arial"/>
          <w:b/>
          <w:bCs/>
          <w:i/>
          <w:iCs/>
          <w:sz w:val="22"/>
          <w:szCs w:val="22"/>
          <w:lang w:eastAsia="zh-CN"/>
        </w:rPr>
        <w:t>姓名：</w:t>
      </w:r>
    </w:p>
    <w:p w14:paraId="45C5A9F2" w14:textId="77777777" w:rsidR="008D03BB" w:rsidRPr="007F04E1" w:rsidRDefault="006653CE"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Relationship to Individual Subject to Guardianship/Conservatorship (Individual):</w:t>
      </w:r>
    </w:p>
    <w:p w14:paraId="76785CC3" w14:textId="126B819E" w:rsidR="006653CE" w:rsidRPr="007F04E1" w:rsidRDefault="008D03BB" w:rsidP="00FF2937">
      <w:pPr>
        <w:pStyle w:val="ListParagraph"/>
        <w:spacing w:line="240" w:lineRule="auto"/>
        <w:contextualSpacing w:val="0"/>
        <w:rPr>
          <w:rFonts w:ascii="Arial" w:eastAsia="SimSun" w:hAnsi="Arial" w:cs="Arial"/>
          <w:i/>
          <w:iCs/>
          <w:sz w:val="22"/>
          <w:szCs w:val="22"/>
        </w:rPr>
      </w:pPr>
      <w:r w:rsidRPr="007F04E1">
        <w:rPr>
          <w:rFonts w:ascii="Arial" w:eastAsia="SimSun" w:hAnsi="Arial" w:cs="Arial"/>
          <w:i/>
          <w:iCs/>
          <w:sz w:val="22"/>
          <w:szCs w:val="22"/>
          <w:lang w:eastAsia="zh-CN"/>
        </w:rPr>
        <w:t>与受监护</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保护的个人（个人）的关系：</w:t>
      </w:r>
      <w:r w:rsidRPr="007F04E1">
        <w:rPr>
          <w:rFonts w:ascii="Arial" w:eastAsia="SimSun" w:hAnsi="Arial" w:cs="Arial"/>
          <w:i/>
          <w:iCs/>
          <w:sz w:val="22"/>
          <w:szCs w:val="22"/>
          <w:lang w:eastAsia="zh-CN"/>
        </w:rPr>
        <w:t xml:space="preserve"> </w:t>
      </w:r>
    </w:p>
    <w:p w14:paraId="5A543B21" w14:textId="5FB0D4AB" w:rsidR="00760830" w:rsidRPr="007F04E1" w:rsidRDefault="00760830" w:rsidP="0039495F">
      <w:pPr>
        <w:pStyle w:val="ListParagraph"/>
        <w:tabs>
          <w:tab w:val="left" w:pos="9000"/>
        </w:tabs>
        <w:spacing w:before="120" w:line="240" w:lineRule="auto"/>
        <w:contextualSpacing w:val="0"/>
        <w:rPr>
          <w:rFonts w:ascii="Arial" w:eastAsia="SimSun" w:hAnsi="Arial" w:cs="Arial"/>
          <w:sz w:val="22"/>
          <w:szCs w:val="22"/>
          <w:u w:val="single"/>
        </w:rPr>
      </w:pPr>
      <w:r w:rsidRPr="007F04E1">
        <w:rPr>
          <w:rFonts w:ascii="Arial" w:eastAsia="SimSun" w:hAnsi="Arial" w:cs="Arial"/>
          <w:sz w:val="22"/>
          <w:szCs w:val="22"/>
          <w:u w:val="single"/>
        </w:rPr>
        <w:tab/>
      </w:r>
    </w:p>
    <w:p w14:paraId="29F9385B" w14:textId="77777777" w:rsidR="008D03BB" w:rsidRPr="007F04E1" w:rsidRDefault="00E74AB5"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Street Address:</w:t>
      </w:r>
      <w:r w:rsidRPr="007F04E1">
        <w:rPr>
          <w:rFonts w:ascii="Arial" w:eastAsia="SimSun" w:hAnsi="Arial" w:cs="Arial"/>
          <w:sz w:val="22"/>
          <w:szCs w:val="22"/>
        </w:rPr>
        <w:tab/>
        <w:t>________________________________________</w:t>
      </w:r>
    </w:p>
    <w:p w14:paraId="78380354" w14:textId="12440142" w:rsidR="00E74AB5" w:rsidRPr="007F04E1" w:rsidRDefault="008D03BB" w:rsidP="00FF2937">
      <w:pPr>
        <w:pStyle w:val="ListParagraph"/>
        <w:spacing w:line="240" w:lineRule="auto"/>
        <w:contextualSpacing w:val="0"/>
        <w:rPr>
          <w:rFonts w:ascii="Arial" w:eastAsia="SimSun" w:hAnsi="Arial" w:cs="Arial"/>
          <w:i/>
          <w:iCs/>
          <w:sz w:val="22"/>
          <w:szCs w:val="22"/>
        </w:rPr>
      </w:pPr>
      <w:r w:rsidRPr="007F04E1">
        <w:rPr>
          <w:rFonts w:ascii="Arial" w:eastAsia="SimSun" w:hAnsi="Arial" w:cs="Arial"/>
          <w:i/>
          <w:iCs/>
          <w:sz w:val="22"/>
          <w:szCs w:val="22"/>
          <w:lang w:eastAsia="zh-CN"/>
        </w:rPr>
        <w:t>街道地址：</w:t>
      </w:r>
    </w:p>
    <w:p w14:paraId="2DF2CC9F" w14:textId="77777777" w:rsidR="008D03BB" w:rsidRPr="007F04E1" w:rsidRDefault="00E74AB5"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________________________________________</w:t>
      </w:r>
    </w:p>
    <w:p w14:paraId="4EA2DBB3" w14:textId="77777777" w:rsidR="008D03BB" w:rsidRPr="007F04E1" w:rsidRDefault="00E74AB5"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lastRenderedPageBreak/>
        <w:t>Mailing Address:</w:t>
      </w:r>
      <w:r w:rsidRPr="007F04E1">
        <w:rPr>
          <w:rFonts w:ascii="Arial" w:eastAsia="SimSun" w:hAnsi="Arial" w:cs="Arial"/>
          <w:sz w:val="22"/>
          <w:szCs w:val="22"/>
        </w:rPr>
        <w:tab/>
        <w:t>________________________________________</w:t>
      </w:r>
    </w:p>
    <w:p w14:paraId="379663DF" w14:textId="55F102D6" w:rsidR="00E74AB5" w:rsidRPr="007F04E1" w:rsidRDefault="008D03BB" w:rsidP="00FF2937">
      <w:pPr>
        <w:pStyle w:val="ListParagraph"/>
        <w:spacing w:line="240" w:lineRule="auto"/>
        <w:contextualSpacing w:val="0"/>
        <w:rPr>
          <w:rFonts w:ascii="Arial" w:eastAsia="SimSun" w:hAnsi="Arial" w:cs="Arial"/>
          <w:i/>
          <w:iCs/>
          <w:sz w:val="22"/>
          <w:szCs w:val="22"/>
        </w:rPr>
      </w:pPr>
      <w:r w:rsidRPr="007F04E1">
        <w:rPr>
          <w:rFonts w:ascii="Arial" w:eastAsia="SimSun" w:hAnsi="Arial" w:cs="Arial"/>
          <w:i/>
          <w:iCs/>
          <w:sz w:val="22"/>
          <w:szCs w:val="22"/>
          <w:lang w:eastAsia="zh-CN"/>
        </w:rPr>
        <w:t>邮寄地址：</w:t>
      </w:r>
    </w:p>
    <w:p w14:paraId="703430D0" w14:textId="77777777" w:rsidR="008D03BB" w:rsidRPr="007F04E1" w:rsidRDefault="00E74AB5"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________________________________________</w:t>
      </w:r>
    </w:p>
    <w:p w14:paraId="0B5826CB" w14:textId="77777777" w:rsidR="008D03BB" w:rsidRPr="007F04E1" w:rsidRDefault="00D151B0"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 xml:space="preserve">Contact Phone Number/s: </w:t>
      </w:r>
      <w:r w:rsidRPr="007F04E1">
        <w:rPr>
          <w:rFonts w:ascii="Arial" w:eastAsia="SimSun" w:hAnsi="Arial" w:cs="Arial"/>
          <w:sz w:val="22"/>
          <w:szCs w:val="22"/>
        </w:rPr>
        <w:tab/>
        <w:t>__________________________________</w:t>
      </w:r>
    </w:p>
    <w:p w14:paraId="620E0E10" w14:textId="487DA26F" w:rsidR="00E74AB5" w:rsidRPr="007F04E1" w:rsidRDefault="008D03BB" w:rsidP="00FF2937">
      <w:pPr>
        <w:pStyle w:val="ListParagraph"/>
        <w:spacing w:line="240" w:lineRule="auto"/>
        <w:contextualSpacing w:val="0"/>
        <w:rPr>
          <w:rFonts w:ascii="Arial" w:eastAsia="SimSun" w:hAnsi="Arial" w:cs="Arial"/>
          <w:i/>
          <w:iCs/>
          <w:sz w:val="22"/>
          <w:szCs w:val="22"/>
        </w:rPr>
      </w:pPr>
      <w:r w:rsidRPr="007F04E1">
        <w:rPr>
          <w:rFonts w:ascii="Arial" w:eastAsia="SimSun" w:hAnsi="Arial" w:cs="Arial"/>
          <w:i/>
          <w:iCs/>
          <w:sz w:val="22"/>
          <w:szCs w:val="22"/>
          <w:lang w:eastAsia="zh-CN"/>
        </w:rPr>
        <w:t>联系人电话号码：</w:t>
      </w:r>
    </w:p>
    <w:p w14:paraId="55A2BC1E" w14:textId="77777777" w:rsidR="008D03BB" w:rsidRPr="007F04E1" w:rsidRDefault="000041B5" w:rsidP="00603EE3">
      <w:pPr>
        <w:spacing w:before="120" w:line="240" w:lineRule="auto"/>
        <w:ind w:right="90"/>
        <w:outlineLvl w:val="0"/>
        <w:rPr>
          <w:rFonts w:ascii="Arial" w:eastAsia="SimSun" w:hAnsi="Arial" w:cs="Arial"/>
          <w:b/>
          <w:sz w:val="22"/>
          <w:szCs w:val="22"/>
        </w:rPr>
      </w:pPr>
      <w:r w:rsidRPr="007F04E1">
        <w:rPr>
          <w:rFonts w:ascii="Arial" w:eastAsia="SimSun" w:hAnsi="Arial" w:cs="Arial"/>
          <w:b/>
          <w:bCs/>
          <w:sz w:val="22"/>
          <w:szCs w:val="22"/>
        </w:rPr>
        <w:t>2.</w:t>
      </w:r>
      <w:r w:rsidRPr="007F04E1">
        <w:rPr>
          <w:rFonts w:ascii="Arial" w:eastAsia="SimSun" w:hAnsi="Arial" w:cs="Arial"/>
          <w:b/>
          <w:bCs/>
          <w:sz w:val="22"/>
          <w:szCs w:val="22"/>
        </w:rPr>
        <w:tab/>
        <w:t>Information about the Individual</w:t>
      </w:r>
    </w:p>
    <w:p w14:paraId="340D3DE9" w14:textId="43E10349" w:rsidR="00C87F67" w:rsidRPr="007F04E1" w:rsidRDefault="00510E32" w:rsidP="00FF2937">
      <w:pPr>
        <w:spacing w:line="240" w:lineRule="auto"/>
        <w:ind w:right="90"/>
        <w:outlineLvl w:val="0"/>
        <w:rPr>
          <w:rFonts w:ascii="Arial" w:eastAsia="SimSun" w:hAnsi="Arial" w:cs="Arial"/>
          <w:b/>
          <w:i/>
          <w:iCs/>
          <w:sz w:val="22"/>
          <w:szCs w:val="22"/>
        </w:rPr>
      </w:pPr>
      <w:r w:rsidRPr="007F04E1">
        <w:rPr>
          <w:rFonts w:ascii="Arial" w:eastAsia="SimSun" w:hAnsi="Arial" w:cs="Arial"/>
          <w:b/>
          <w:bCs/>
          <w:i/>
          <w:iCs/>
          <w:sz w:val="22"/>
          <w:szCs w:val="22"/>
        </w:rPr>
        <w:tab/>
      </w:r>
      <w:r w:rsidRPr="007F04E1">
        <w:rPr>
          <w:rFonts w:ascii="Arial" w:eastAsia="SimSun" w:hAnsi="Arial" w:cs="Arial"/>
          <w:b/>
          <w:bCs/>
          <w:i/>
          <w:iCs/>
          <w:sz w:val="22"/>
          <w:szCs w:val="22"/>
          <w:lang w:eastAsia="zh-CN"/>
        </w:rPr>
        <w:t>有关个人的信息</w:t>
      </w:r>
      <w:r w:rsidRPr="007F04E1">
        <w:rPr>
          <w:rFonts w:ascii="Arial" w:eastAsia="SimSun" w:hAnsi="Arial" w:cs="Arial"/>
          <w:b/>
          <w:bCs/>
          <w:i/>
          <w:iCs/>
          <w:sz w:val="22"/>
          <w:szCs w:val="22"/>
          <w:lang w:eastAsia="zh-CN"/>
        </w:rPr>
        <w:t xml:space="preserve"> </w:t>
      </w:r>
    </w:p>
    <w:p w14:paraId="0A20571E" w14:textId="77777777" w:rsidR="008D03BB" w:rsidRPr="007F04E1" w:rsidRDefault="00E74AB5"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b/>
          <w:bCs/>
          <w:sz w:val="22"/>
          <w:szCs w:val="22"/>
        </w:rPr>
        <w:t xml:space="preserve">Name: </w:t>
      </w:r>
      <w:r w:rsidRPr="007F04E1">
        <w:rPr>
          <w:rFonts w:ascii="Arial" w:eastAsia="SimSun" w:hAnsi="Arial" w:cs="Arial"/>
          <w:b/>
          <w:bCs/>
          <w:sz w:val="22"/>
          <w:szCs w:val="22"/>
        </w:rPr>
        <w:tab/>
      </w:r>
      <w:r w:rsidRPr="007F04E1">
        <w:rPr>
          <w:rFonts w:ascii="Arial" w:eastAsia="SimSun" w:hAnsi="Arial" w:cs="Arial"/>
          <w:sz w:val="22"/>
          <w:szCs w:val="22"/>
        </w:rPr>
        <w:tab/>
        <w:t>__________________________________________________</w:t>
      </w:r>
    </w:p>
    <w:p w14:paraId="381115F7" w14:textId="2A47F358" w:rsidR="00E74AB5" w:rsidRPr="007F04E1" w:rsidRDefault="008D03BB" w:rsidP="00FF2937">
      <w:pPr>
        <w:pStyle w:val="ListParagraph"/>
        <w:spacing w:line="240" w:lineRule="auto"/>
        <w:contextualSpacing w:val="0"/>
        <w:rPr>
          <w:rFonts w:ascii="Arial" w:eastAsia="SimSun" w:hAnsi="Arial" w:cs="Arial"/>
          <w:i/>
          <w:iCs/>
          <w:sz w:val="22"/>
          <w:szCs w:val="22"/>
        </w:rPr>
      </w:pPr>
      <w:r w:rsidRPr="007F04E1">
        <w:rPr>
          <w:rFonts w:ascii="Arial" w:eastAsia="SimSun" w:hAnsi="Arial" w:cs="Arial"/>
          <w:b/>
          <w:bCs/>
          <w:i/>
          <w:iCs/>
          <w:sz w:val="22"/>
          <w:szCs w:val="22"/>
          <w:lang w:eastAsia="zh-CN"/>
        </w:rPr>
        <w:t>姓名：</w:t>
      </w:r>
    </w:p>
    <w:p w14:paraId="67EA0441" w14:textId="77777777" w:rsidR="008D03BB" w:rsidRPr="007F04E1" w:rsidRDefault="00E74AB5"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Age:</w:t>
      </w:r>
      <w:r w:rsidRPr="007F04E1">
        <w:rPr>
          <w:rFonts w:ascii="Arial" w:eastAsia="SimSun" w:hAnsi="Arial" w:cs="Arial"/>
          <w:b/>
          <w:bCs/>
          <w:sz w:val="22"/>
          <w:szCs w:val="22"/>
        </w:rPr>
        <w:t xml:space="preserve"> </w:t>
      </w:r>
      <w:r w:rsidRPr="007F04E1">
        <w:rPr>
          <w:rFonts w:ascii="Arial" w:eastAsia="SimSun" w:hAnsi="Arial" w:cs="Arial"/>
          <w:b/>
          <w:bCs/>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______________________________</w:t>
      </w:r>
    </w:p>
    <w:p w14:paraId="02846A31" w14:textId="254F390F" w:rsidR="00E74AB5" w:rsidRPr="007F04E1" w:rsidRDefault="008D03BB" w:rsidP="00FF2937">
      <w:pPr>
        <w:pStyle w:val="ListParagraph"/>
        <w:spacing w:line="240" w:lineRule="auto"/>
        <w:contextualSpacing w:val="0"/>
        <w:rPr>
          <w:rFonts w:ascii="Arial" w:eastAsia="SimSun" w:hAnsi="Arial" w:cs="Arial"/>
          <w:i/>
          <w:iCs/>
          <w:sz w:val="22"/>
          <w:szCs w:val="22"/>
        </w:rPr>
      </w:pPr>
      <w:r w:rsidRPr="007F04E1">
        <w:rPr>
          <w:rFonts w:ascii="Arial" w:eastAsia="SimSun" w:hAnsi="Arial" w:cs="Arial"/>
          <w:i/>
          <w:iCs/>
          <w:sz w:val="22"/>
          <w:szCs w:val="22"/>
          <w:lang w:eastAsia="zh-CN"/>
        </w:rPr>
        <w:t>年龄：</w:t>
      </w:r>
    </w:p>
    <w:p w14:paraId="7C2A3D34" w14:textId="77777777" w:rsidR="008D03BB" w:rsidRPr="007F04E1" w:rsidRDefault="00E74AB5"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Street Address:</w:t>
      </w:r>
      <w:r w:rsidRPr="007F04E1">
        <w:rPr>
          <w:rFonts w:ascii="Arial" w:eastAsia="SimSun" w:hAnsi="Arial" w:cs="Arial"/>
          <w:sz w:val="22"/>
          <w:szCs w:val="22"/>
        </w:rPr>
        <w:tab/>
        <w:t>________________________________________</w:t>
      </w:r>
    </w:p>
    <w:p w14:paraId="2CEA9BE4" w14:textId="6B4CAFDD" w:rsidR="00E74AB5" w:rsidRPr="007F04E1" w:rsidRDefault="008D03BB" w:rsidP="00FF2937">
      <w:pPr>
        <w:pStyle w:val="ListParagraph"/>
        <w:spacing w:line="240" w:lineRule="auto"/>
        <w:contextualSpacing w:val="0"/>
        <w:rPr>
          <w:rFonts w:ascii="Arial" w:eastAsia="SimSun" w:hAnsi="Arial" w:cs="Arial"/>
          <w:i/>
          <w:iCs/>
          <w:sz w:val="22"/>
          <w:szCs w:val="22"/>
        </w:rPr>
      </w:pPr>
      <w:r w:rsidRPr="007F04E1">
        <w:rPr>
          <w:rFonts w:ascii="Arial" w:eastAsia="SimSun" w:hAnsi="Arial" w:cs="Arial"/>
          <w:i/>
          <w:iCs/>
          <w:sz w:val="22"/>
          <w:szCs w:val="22"/>
          <w:lang w:eastAsia="zh-CN"/>
        </w:rPr>
        <w:t>街道地址：</w:t>
      </w:r>
    </w:p>
    <w:p w14:paraId="42908A76" w14:textId="77777777" w:rsidR="008D03BB" w:rsidRPr="007F04E1" w:rsidRDefault="00E74AB5" w:rsidP="00603EE3">
      <w:pPr>
        <w:pStyle w:val="ListParagraph"/>
        <w:spacing w:before="120" w:line="240" w:lineRule="auto"/>
        <w:ind w:left="446"/>
        <w:contextualSpacing w:val="0"/>
        <w:rPr>
          <w:rFonts w:ascii="Arial" w:eastAsia="SimSun" w:hAnsi="Arial" w:cs="Arial"/>
          <w:sz w:val="22"/>
          <w:szCs w:val="22"/>
        </w:rPr>
      </w:pP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________________________________________</w:t>
      </w:r>
    </w:p>
    <w:p w14:paraId="342D3572" w14:textId="77777777" w:rsidR="008D03BB" w:rsidRPr="007F04E1" w:rsidRDefault="00E74AB5"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Mailing Address:</w:t>
      </w:r>
      <w:r w:rsidRPr="007F04E1">
        <w:rPr>
          <w:rFonts w:ascii="Arial" w:eastAsia="SimSun" w:hAnsi="Arial" w:cs="Arial"/>
          <w:sz w:val="22"/>
          <w:szCs w:val="22"/>
        </w:rPr>
        <w:tab/>
        <w:t>________________________________________</w:t>
      </w:r>
    </w:p>
    <w:p w14:paraId="0EE6A44E" w14:textId="66848642" w:rsidR="00E74AB5" w:rsidRPr="007F04E1" w:rsidRDefault="008D03BB" w:rsidP="00FF2937">
      <w:pPr>
        <w:pStyle w:val="ListParagraph"/>
        <w:spacing w:line="240" w:lineRule="auto"/>
        <w:contextualSpacing w:val="0"/>
        <w:rPr>
          <w:rFonts w:ascii="Arial" w:eastAsia="SimSun" w:hAnsi="Arial" w:cs="Arial"/>
          <w:i/>
          <w:iCs/>
          <w:sz w:val="22"/>
          <w:szCs w:val="22"/>
        </w:rPr>
      </w:pPr>
      <w:r w:rsidRPr="007F04E1">
        <w:rPr>
          <w:rFonts w:ascii="Arial" w:eastAsia="SimSun" w:hAnsi="Arial" w:cs="Arial"/>
          <w:i/>
          <w:iCs/>
          <w:sz w:val="22"/>
          <w:szCs w:val="22"/>
          <w:lang w:eastAsia="zh-CN"/>
        </w:rPr>
        <w:t>邮寄地址：</w:t>
      </w:r>
    </w:p>
    <w:p w14:paraId="2DD17017" w14:textId="77777777" w:rsidR="008D03BB" w:rsidRPr="007F04E1" w:rsidRDefault="00E74AB5"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________________________________________</w:t>
      </w:r>
    </w:p>
    <w:p w14:paraId="783C4351" w14:textId="77777777" w:rsidR="008D03BB" w:rsidRPr="007F04E1" w:rsidRDefault="00C87B66" w:rsidP="00603EE3">
      <w:pPr>
        <w:pStyle w:val="ListParagraph"/>
        <w:spacing w:before="120" w:line="240" w:lineRule="auto"/>
        <w:contextualSpacing w:val="0"/>
        <w:rPr>
          <w:rFonts w:ascii="Arial" w:eastAsia="SimSun" w:hAnsi="Arial" w:cs="Arial"/>
          <w:sz w:val="22"/>
          <w:szCs w:val="22"/>
        </w:rPr>
      </w:pPr>
      <w:r w:rsidRPr="007F04E1">
        <w:rPr>
          <w:rFonts w:ascii="Arial" w:eastAsia="SimSun" w:hAnsi="Arial" w:cs="Arial"/>
          <w:sz w:val="22"/>
          <w:szCs w:val="22"/>
        </w:rPr>
        <w:t xml:space="preserve">Contact Phone Number/s: </w:t>
      </w:r>
      <w:r w:rsidRPr="007F04E1">
        <w:rPr>
          <w:rFonts w:ascii="Arial" w:eastAsia="SimSun" w:hAnsi="Arial" w:cs="Arial"/>
          <w:sz w:val="22"/>
          <w:szCs w:val="22"/>
        </w:rPr>
        <w:tab/>
        <w:t>___________________________________________</w:t>
      </w:r>
    </w:p>
    <w:p w14:paraId="69FE400C" w14:textId="5E9C68E6" w:rsidR="00E74AB5" w:rsidRPr="007F04E1" w:rsidRDefault="008D03BB" w:rsidP="00FF2937">
      <w:pPr>
        <w:pStyle w:val="ListParagraph"/>
        <w:spacing w:line="240" w:lineRule="auto"/>
        <w:contextualSpacing w:val="0"/>
        <w:rPr>
          <w:rFonts w:ascii="Arial" w:eastAsia="SimSun" w:hAnsi="Arial" w:cs="Arial"/>
          <w:i/>
          <w:iCs/>
          <w:sz w:val="22"/>
          <w:szCs w:val="22"/>
        </w:rPr>
      </w:pPr>
      <w:r w:rsidRPr="007F04E1">
        <w:rPr>
          <w:rFonts w:ascii="Arial" w:eastAsia="SimSun" w:hAnsi="Arial" w:cs="Arial"/>
          <w:i/>
          <w:iCs/>
          <w:sz w:val="22"/>
          <w:szCs w:val="22"/>
          <w:lang w:eastAsia="zh-CN"/>
        </w:rPr>
        <w:t>联系人电话号码：</w:t>
      </w:r>
      <w:r w:rsidRPr="007F04E1">
        <w:rPr>
          <w:rFonts w:ascii="Arial" w:eastAsia="SimSun" w:hAnsi="Arial" w:cs="Arial"/>
          <w:i/>
          <w:iCs/>
          <w:sz w:val="22"/>
          <w:szCs w:val="22"/>
          <w:lang w:eastAsia="zh-CN"/>
        </w:rPr>
        <w:t xml:space="preserve"> </w:t>
      </w:r>
    </w:p>
    <w:p w14:paraId="2F89F651" w14:textId="77777777" w:rsidR="008D03BB" w:rsidRPr="007F04E1" w:rsidRDefault="000041B5" w:rsidP="00603EE3">
      <w:pPr>
        <w:pStyle w:val="ListParagraph"/>
        <w:spacing w:before="120" w:line="240" w:lineRule="auto"/>
        <w:ind w:left="0" w:right="90"/>
        <w:contextualSpacing w:val="0"/>
        <w:outlineLvl w:val="0"/>
        <w:rPr>
          <w:rFonts w:ascii="Arial" w:eastAsia="SimSun" w:hAnsi="Arial" w:cs="Arial"/>
          <w:b/>
          <w:sz w:val="22"/>
          <w:szCs w:val="22"/>
        </w:rPr>
      </w:pPr>
      <w:r w:rsidRPr="007F04E1">
        <w:rPr>
          <w:rFonts w:ascii="Arial" w:eastAsia="SimSun" w:hAnsi="Arial" w:cs="Arial"/>
          <w:b/>
          <w:bCs/>
          <w:sz w:val="22"/>
          <w:szCs w:val="22"/>
        </w:rPr>
        <w:t>3.</w:t>
      </w:r>
      <w:r w:rsidRPr="007F04E1">
        <w:rPr>
          <w:rFonts w:ascii="Arial" w:eastAsia="SimSun" w:hAnsi="Arial" w:cs="Arial"/>
          <w:b/>
          <w:bCs/>
          <w:sz w:val="22"/>
          <w:szCs w:val="22"/>
        </w:rPr>
        <w:tab/>
        <w:t>Information about the Case in the Transferring State</w:t>
      </w:r>
    </w:p>
    <w:p w14:paraId="74160012" w14:textId="041F9146" w:rsidR="007F17D7" w:rsidRPr="007F04E1" w:rsidRDefault="008A402B" w:rsidP="00FF2937">
      <w:pPr>
        <w:pStyle w:val="ListParagraph"/>
        <w:spacing w:line="240" w:lineRule="auto"/>
        <w:ind w:left="0" w:right="90"/>
        <w:contextualSpacing w:val="0"/>
        <w:outlineLvl w:val="0"/>
        <w:rPr>
          <w:rFonts w:ascii="Arial" w:eastAsia="SimSun" w:hAnsi="Arial" w:cs="Arial"/>
          <w:i/>
          <w:iCs/>
          <w:sz w:val="22"/>
          <w:szCs w:val="22"/>
        </w:rPr>
      </w:pPr>
      <w:r w:rsidRPr="007F04E1">
        <w:rPr>
          <w:rFonts w:ascii="Arial" w:eastAsia="SimSun" w:hAnsi="Arial" w:cs="Arial"/>
          <w:b/>
          <w:bCs/>
          <w:i/>
          <w:iCs/>
          <w:sz w:val="22"/>
          <w:szCs w:val="22"/>
        </w:rPr>
        <w:tab/>
      </w:r>
      <w:r w:rsidRPr="007F04E1">
        <w:rPr>
          <w:rFonts w:ascii="Arial" w:eastAsia="SimSun" w:hAnsi="Arial" w:cs="Arial"/>
          <w:b/>
          <w:bCs/>
          <w:i/>
          <w:iCs/>
          <w:sz w:val="22"/>
          <w:szCs w:val="22"/>
          <w:lang w:eastAsia="zh-CN"/>
        </w:rPr>
        <w:t>关于处于转移状态的案件的信息</w:t>
      </w:r>
    </w:p>
    <w:p w14:paraId="23A0E209" w14:textId="7094EA41" w:rsidR="007F17D7" w:rsidRPr="007F04E1" w:rsidRDefault="006653CE" w:rsidP="00603EE3">
      <w:pPr>
        <w:pStyle w:val="ListParagraph"/>
        <w:numPr>
          <w:ilvl w:val="0"/>
          <w:numId w:val="7"/>
        </w:numPr>
        <w:spacing w:line="240" w:lineRule="auto"/>
        <w:ind w:left="1080" w:right="90"/>
        <w:contextualSpacing w:val="0"/>
        <w:rPr>
          <w:rFonts w:ascii="Arial" w:eastAsia="SimSun" w:hAnsi="Arial" w:cs="Arial"/>
          <w:sz w:val="22"/>
          <w:szCs w:val="22"/>
        </w:rPr>
      </w:pPr>
      <w:r w:rsidRPr="007F04E1">
        <w:rPr>
          <w:rFonts w:ascii="Arial" w:eastAsia="SimSun" w:hAnsi="Arial" w:cs="Arial"/>
          <w:sz w:val="22"/>
          <w:szCs w:val="22"/>
        </w:rPr>
        <w:t>A guardianship or conservatorship is currently in: ________________________ (</w:t>
      </w:r>
      <w:r w:rsidRPr="007F04E1">
        <w:rPr>
          <w:rFonts w:ascii="Arial" w:eastAsia="SimSun" w:hAnsi="Arial" w:cs="Arial"/>
          <w:i/>
          <w:iCs/>
          <w:sz w:val="22"/>
          <w:szCs w:val="22"/>
        </w:rPr>
        <w:t>name of state</w:t>
      </w:r>
      <w:r w:rsidRPr="007F04E1">
        <w:rPr>
          <w:rFonts w:ascii="Arial" w:eastAsia="SimSun" w:hAnsi="Arial" w:cs="Arial"/>
          <w:sz w:val="22"/>
          <w:szCs w:val="22"/>
        </w:rPr>
        <w:t>). This state is called the “transferring state.”</w:t>
      </w:r>
      <w:r w:rsidRPr="007F04E1">
        <w:rPr>
          <w:rFonts w:ascii="Arial" w:eastAsia="SimSun" w:hAnsi="Arial" w:cs="Arial"/>
          <w:sz w:val="22"/>
          <w:szCs w:val="22"/>
        </w:rPr>
        <w:br/>
      </w:r>
      <w:r w:rsidRPr="007F04E1">
        <w:rPr>
          <w:rFonts w:ascii="Arial" w:eastAsia="SimSun" w:hAnsi="Arial" w:cs="Arial"/>
          <w:i/>
          <w:iCs/>
          <w:sz w:val="22"/>
          <w:szCs w:val="22"/>
          <w:lang w:eastAsia="zh-CN"/>
        </w:rPr>
        <w:t>监护权或保护权目前在：</w:t>
      </w:r>
      <w:r w:rsidRPr="007F04E1">
        <w:rPr>
          <w:rFonts w:ascii="Arial" w:eastAsia="SimSun" w:hAnsi="Arial" w:cs="Arial"/>
          <w:i/>
          <w:iCs/>
          <w:sz w:val="22"/>
          <w:szCs w:val="22"/>
          <w:lang w:eastAsia="zh-CN"/>
        </w:rPr>
        <w:t xml:space="preserve"> </w:t>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 xml:space="preserve"> </w:t>
      </w:r>
      <w:r w:rsidRPr="007F04E1">
        <w:rPr>
          <w:rFonts w:ascii="Arial" w:eastAsia="SimSun" w:hAnsi="Arial" w:cs="Arial"/>
          <w:i/>
          <w:iCs/>
          <w:sz w:val="22"/>
          <w:szCs w:val="22"/>
          <w:lang w:eastAsia="zh-CN"/>
        </w:rPr>
        <w:t>（州名）。此州称为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转移州</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w:t>
      </w:r>
      <w:r w:rsidRPr="007F04E1">
        <w:rPr>
          <w:rFonts w:ascii="Arial" w:eastAsia="SimSun" w:hAnsi="Arial" w:cs="Arial"/>
          <w:sz w:val="22"/>
          <w:szCs w:val="22"/>
        </w:rPr>
        <w:t xml:space="preserve"> </w:t>
      </w:r>
    </w:p>
    <w:p w14:paraId="57436CA5" w14:textId="3B4D8794" w:rsidR="00706ADB" w:rsidRPr="007F04E1" w:rsidRDefault="001367C8" w:rsidP="00603EE3">
      <w:pPr>
        <w:pStyle w:val="ListParagraph"/>
        <w:numPr>
          <w:ilvl w:val="0"/>
          <w:numId w:val="7"/>
        </w:numPr>
        <w:tabs>
          <w:tab w:val="left" w:pos="360"/>
          <w:tab w:val="center" w:pos="540"/>
        </w:tabs>
        <w:spacing w:line="240" w:lineRule="auto"/>
        <w:ind w:left="1080" w:right="90"/>
        <w:contextualSpacing w:val="0"/>
        <w:rPr>
          <w:rFonts w:ascii="Arial" w:eastAsia="SimSun" w:hAnsi="Arial" w:cs="Arial"/>
          <w:sz w:val="22"/>
          <w:szCs w:val="22"/>
        </w:rPr>
      </w:pPr>
      <w:r w:rsidRPr="007F04E1">
        <w:rPr>
          <w:rFonts w:ascii="Arial" w:eastAsia="SimSun" w:hAnsi="Arial" w:cs="Arial"/>
          <w:sz w:val="22"/>
          <w:szCs w:val="22"/>
        </w:rPr>
        <w:t>Name of the court the case is filed in: __________________________________.</w:t>
      </w:r>
      <w:r w:rsidRPr="007F04E1">
        <w:rPr>
          <w:rFonts w:ascii="Arial" w:eastAsia="SimSun" w:hAnsi="Arial" w:cs="Arial"/>
          <w:sz w:val="22"/>
          <w:szCs w:val="22"/>
        </w:rPr>
        <w:br/>
      </w:r>
      <w:r w:rsidRPr="007F04E1">
        <w:rPr>
          <w:rFonts w:ascii="Arial" w:eastAsia="SimSun" w:hAnsi="Arial" w:cs="Arial"/>
          <w:i/>
          <w:iCs/>
          <w:sz w:val="22"/>
          <w:szCs w:val="22"/>
          <w:lang w:eastAsia="zh-CN"/>
        </w:rPr>
        <w:t>案件提交所在法院：</w:t>
      </w:r>
    </w:p>
    <w:p w14:paraId="0ACDFE96" w14:textId="77777777" w:rsidR="008D03BB" w:rsidRPr="007F04E1" w:rsidRDefault="00582078" w:rsidP="00603EE3">
      <w:pPr>
        <w:spacing w:before="120" w:line="240" w:lineRule="auto"/>
        <w:ind w:left="1080" w:right="90"/>
        <w:rPr>
          <w:rFonts w:ascii="Arial" w:eastAsia="SimSun" w:hAnsi="Arial" w:cs="Arial"/>
          <w:sz w:val="22"/>
          <w:szCs w:val="22"/>
        </w:rPr>
      </w:pPr>
      <w:r w:rsidRPr="007F04E1">
        <w:rPr>
          <w:rFonts w:ascii="Arial" w:eastAsia="SimSun" w:hAnsi="Arial" w:cs="Arial"/>
          <w:sz w:val="22"/>
          <w:szCs w:val="22"/>
        </w:rPr>
        <w:t>(</w:t>
      </w:r>
      <w:r w:rsidRPr="007F04E1">
        <w:rPr>
          <w:rFonts w:ascii="Arial" w:eastAsia="SimSun" w:hAnsi="Arial" w:cs="Arial"/>
          <w:i/>
          <w:iCs/>
          <w:sz w:val="22"/>
          <w:szCs w:val="22"/>
        </w:rPr>
        <w:t>Example: Mason County District Court</w:t>
      </w:r>
      <w:r w:rsidRPr="007F04E1">
        <w:rPr>
          <w:rFonts w:ascii="Arial" w:eastAsia="SimSun" w:hAnsi="Arial" w:cs="Arial"/>
          <w:sz w:val="22"/>
          <w:szCs w:val="22"/>
        </w:rPr>
        <w:t>.)</w:t>
      </w:r>
    </w:p>
    <w:p w14:paraId="6E0C4431" w14:textId="3F9C7D47" w:rsidR="007F17D7" w:rsidRPr="007F04E1" w:rsidRDefault="008D03BB" w:rsidP="00FF2937">
      <w:pPr>
        <w:spacing w:line="240" w:lineRule="auto"/>
        <w:ind w:left="1080" w:right="90"/>
        <w:rPr>
          <w:rFonts w:ascii="Arial" w:eastAsia="SimSun" w:hAnsi="Arial" w:cs="Arial"/>
          <w:i/>
          <w:iCs/>
          <w:sz w:val="22"/>
          <w:szCs w:val="22"/>
        </w:rPr>
      </w:pPr>
      <w:r w:rsidRPr="007F04E1">
        <w:rPr>
          <w:rFonts w:ascii="Arial" w:eastAsia="SimSun" w:hAnsi="Arial" w:cs="Arial"/>
          <w:i/>
          <w:iCs/>
          <w:sz w:val="22"/>
          <w:szCs w:val="22"/>
          <w:lang w:eastAsia="zh-CN"/>
        </w:rPr>
        <w:t>（示例：</w:t>
      </w:r>
      <w:r w:rsidRPr="007F04E1">
        <w:rPr>
          <w:rFonts w:ascii="Arial" w:eastAsia="SimSun" w:hAnsi="Arial" w:cs="Arial"/>
          <w:i/>
          <w:iCs/>
          <w:sz w:val="22"/>
          <w:szCs w:val="22"/>
          <w:lang w:eastAsia="zh-CN"/>
        </w:rPr>
        <w:t>Mason</w:t>
      </w:r>
      <w:r w:rsidRPr="007F04E1">
        <w:rPr>
          <w:rFonts w:ascii="Arial" w:eastAsia="SimSun" w:hAnsi="Arial" w:cs="Arial"/>
          <w:i/>
          <w:iCs/>
          <w:sz w:val="22"/>
          <w:szCs w:val="22"/>
          <w:lang w:eastAsia="zh-CN"/>
        </w:rPr>
        <w:t>县地方法院。）</w:t>
      </w:r>
    </w:p>
    <w:p w14:paraId="67A0EC3B" w14:textId="2BE25EFA" w:rsidR="007F17D7" w:rsidRPr="007F04E1" w:rsidRDefault="001367C8" w:rsidP="00603EE3">
      <w:pPr>
        <w:pStyle w:val="ListParagraph"/>
        <w:numPr>
          <w:ilvl w:val="0"/>
          <w:numId w:val="7"/>
        </w:numPr>
        <w:spacing w:line="240" w:lineRule="auto"/>
        <w:ind w:left="1080" w:right="90"/>
        <w:contextualSpacing w:val="0"/>
        <w:rPr>
          <w:rFonts w:ascii="Arial" w:eastAsia="SimSun" w:hAnsi="Arial" w:cs="Arial"/>
          <w:sz w:val="22"/>
          <w:szCs w:val="22"/>
        </w:rPr>
      </w:pPr>
      <w:r w:rsidRPr="007F04E1">
        <w:rPr>
          <w:rFonts w:ascii="Arial" w:eastAsia="SimSun" w:hAnsi="Arial" w:cs="Arial"/>
          <w:sz w:val="22"/>
          <w:szCs w:val="22"/>
        </w:rPr>
        <w:t>Case number: ______________________________________.</w:t>
      </w:r>
      <w:r w:rsidRPr="007F04E1">
        <w:rPr>
          <w:rFonts w:ascii="Arial" w:eastAsia="SimSun" w:hAnsi="Arial" w:cs="Arial"/>
          <w:sz w:val="22"/>
          <w:szCs w:val="22"/>
        </w:rPr>
        <w:br/>
      </w:r>
      <w:r w:rsidRPr="007F04E1">
        <w:rPr>
          <w:rFonts w:ascii="Arial" w:eastAsia="SimSun" w:hAnsi="Arial" w:cs="Arial"/>
          <w:i/>
          <w:iCs/>
          <w:sz w:val="22"/>
          <w:szCs w:val="22"/>
          <w:lang w:eastAsia="zh-CN"/>
        </w:rPr>
        <w:t>案件编号：</w:t>
      </w:r>
    </w:p>
    <w:p w14:paraId="34D0A614" w14:textId="77777777" w:rsidR="008D03BB" w:rsidRPr="007F04E1" w:rsidRDefault="007F17D7" w:rsidP="00603EE3">
      <w:pPr>
        <w:pStyle w:val="ListParagraph"/>
        <w:spacing w:before="120" w:line="240" w:lineRule="auto"/>
        <w:ind w:right="90"/>
        <w:contextualSpacing w:val="0"/>
        <w:rPr>
          <w:rFonts w:ascii="Arial" w:eastAsia="SimSun" w:hAnsi="Arial" w:cs="Arial"/>
          <w:sz w:val="22"/>
          <w:szCs w:val="22"/>
        </w:rPr>
      </w:pPr>
      <w:r w:rsidRPr="007F04E1">
        <w:rPr>
          <w:rFonts w:ascii="Arial" w:eastAsia="SimSun" w:hAnsi="Arial" w:cs="Arial"/>
          <w:sz w:val="22"/>
          <w:szCs w:val="22"/>
        </w:rPr>
        <w:t>D.  The guardianship or conservatorship is a:</w:t>
      </w:r>
    </w:p>
    <w:p w14:paraId="23938AF2" w14:textId="378F32E4" w:rsidR="007F17D7" w:rsidRPr="007F04E1" w:rsidRDefault="006F3A9F" w:rsidP="00FF2937">
      <w:pPr>
        <w:pStyle w:val="ListParagraph"/>
        <w:spacing w:line="240" w:lineRule="auto"/>
        <w:ind w:right="90"/>
        <w:contextualSpacing w:val="0"/>
        <w:rPr>
          <w:rFonts w:ascii="Arial" w:eastAsia="SimSun" w:hAnsi="Arial" w:cs="Arial"/>
          <w:i/>
          <w:iCs/>
          <w:sz w:val="22"/>
          <w:szCs w:val="22"/>
        </w:rPr>
      </w:pPr>
      <w:r w:rsidRPr="007F04E1">
        <w:rPr>
          <w:rFonts w:ascii="Arial" w:eastAsia="SimSun" w:hAnsi="Arial" w:cs="Arial"/>
          <w:i/>
          <w:iCs/>
          <w:sz w:val="22"/>
          <w:szCs w:val="22"/>
        </w:rPr>
        <w:t xml:space="preserve">      </w:t>
      </w:r>
      <w:r w:rsidRPr="007F04E1">
        <w:rPr>
          <w:rFonts w:ascii="Arial" w:eastAsia="SimSun" w:hAnsi="Arial" w:cs="Arial"/>
          <w:i/>
          <w:iCs/>
          <w:sz w:val="22"/>
          <w:szCs w:val="22"/>
          <w:lang w:eastAsia="zh-CN"/>
        </w:rPr>
        <w:t>监护权或保护权为：</w:t>
      </w:r>
    </w:p>
    <w:p w14:paraId="3B6E71FB" w14:textId="77777777" w:rsidR="008D03BB" w:rsidRPr="007F04E1" w:rsidRDefault="00744F74" w:rsidP="00603EE3">
      <w:pPr>
        <w:pStyle w:val="Body"/>
        <w:tabs>
          <w:tab w:val="center" w:pos="720"/>
        </w:tabs>
        <w:spacing w:before="120" w:line="240" w:lineRule="auto"/>
        <w:ind w:left="1080"/>
        <w:rPr>
          <w:rFonts w:ascii="Arial" w:eastAsia="SimSun" w:hAnsi="Arial" w:cs="Arial"/>
          <w:sz w:val="22"/>
          <w:szCs w:val="22"/>
        </w:rPr>
      </w:pPr>
      <w:r w:rsidRPr="007F04E1">
        <w:rPr>
          <w:rFonts w:ascii="Arial" w:eastAsia="SimSun" w:hAnsi="Arial" w:cs="Arial"/>
          <w:sz w:val="22"/>
          <w:szCs w:val="22"/>
        </w:rPr>
        <w:t>[  ] Full  [  ] Limited Guardian and/or</w:t>
      </w:r>
      <w:r w:rsidRPr="007F04E1">
        <w:rPr>
          <w:rFonts w:ascii="Arial" w:eastAsia="SimSun" w:hAnsi="Arial" w:cs="Arial"/>
          <w:sz w:val="22"/>
          <w:szCs w:val="22"/>
        </w:rPr>
        <w:br/>
        <w:t>[  ] Full  [  ] Limited Conservator</w:t>
      </w:r>
    </w:p>
    <w:p w14:paraId="282B1E57" w14:textId="1655B902" w:rsidR="00CC3E78" w:rsidRPr="007F04E1" w:rsidRDefault="008A402B" w:rsidP="00FF2937">
      <w:pPr>
        <w:pStyle w:val="Body"/>
        <w:tabs>
          <w:tab w:val="center" w:pos="720"/>
        </w:tabs>
        <w:spacing w:line="240" w:lineRule="auto"/>
        <w:ind w:left="1080"/>
        <w:rPr>
          <w:rFonts w:ascii="Arial" w:eastAsia="SimSun" w:hAnsi="Arial" w:cs="Arial"/>
          <w:i/>
          <w:iCs/>
          <w:sz w:val="22"/>
          <w:szCs w:val="22"/>
        </w:rPr>
      </w:pPr>
      <w:r w:rsidRPr="007F04E1">
        <w:rPr>
          <w:rFonts w:ascii="Arial" w:eastAsia="SimSun" w:hAnsi="Arial" w:cs="Arial"/>
          <w:i/>
          <w:iCs/>
          <w:sz w:val="22"/>
          <w:szCs w:val="22"/>
        </w:rPr>
        <w:t xml:space="preserve">     </w:t>
      </w:r>
      <w:r w:rsidRPr="007F04E1">
        <w:rPr>
          <w:rFonts w:ascii="Arial" w:eastAsia="SimSun" w:hAnsi="Arial" w:cs="Arial"/>
          <w:i/>
          <w:iCs/>
          <w:sz w:val="22"/>
          <w:szCs w:val="22"/>
          <w:lang w:eastAsia="zh-CN"/>
        </w:rPr>
        <w:t>完全</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有限监护人和</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或</w:t>
      </w:r>
      <w:r w:rsidRPr="007F04E1">
        <w:rPr>
          <w:rFonts w:ascii="Arial" w:eastAsia="SimSun" w:hAnsi="Arial" w:cs="Arial"/>
          <w:i/>
          <w:iCs/>
          <w:sz w:val="22"/>
          <w:szCs w:val="22"/>
          <w:lang w:eastAsia="zh-CN"/>
        </w:rPr>
        <w:br/>
      </w:r>
      <w:r w:rsidRPr="007F04E1">
        <w:rPr>
          <w:rFonts w:ascii="Arial" w:eastAsia="SimSun" w:hAnsi="Arial" w:cs="Arial"/>
          <w:i/>
          <w:iCs/>
          <w:sz w:val="22"/>
          <w:szCs w:val="22"/>
        </w:rPr>
        <w:t xml:space="preserve">     </w:t>
      </w:r>
      <w:r w:rsidRPr="007F04E1">
        <w:rPr>
          <w:rFonts w:ascii="Arial" w:eastAsia="SimSun" w:hAnsi="Arial" w:cs="Arial"/>
          <w:sz w:val="22"/>
          <w:szCs w:val="22"/>
          <w:lang w:eastAsia="zh-CN"/>
        </w:rPr>
        <w:t>完全</w:t>
      </w:r>
      <w:r w:rsidRPr="007F04E1">
        <w:rPr>
          <w:rFonts w:ascii="Arial" w:eastAsia="SimSun" w:hAnsi="Arial" w:cs="Arial"/>
          <w:sz w:val="22"/>
          <w:szCs w:val="22"/>
          <w:lang w:eastAsia="zh-CN"/>
        </w:rPr>
        <w:t>[-]</w:t>
      </w:r>
      <w:r w:rsidRPr="007F04E1">
        <w:rPr>
          <w:rFonts w:ascii="Arial" w:eastAsia="SimSun" w:hAnsi="Arial" w:cs="Arial"/>
          <w:sz w:val="22"/>
          <w:szCs w:val="22"/>
          <w:lang w:eastAsia="zh-CN"/>
        </w:rPr>
        <w:t>有限监护人</w:t>
      </w:r>
    </w:p>
    <w:p w14:paraId="25FA81D8" w14:textId="77777777" w:rsidR="008D03BB" w:rsidRPr="007F04E1" w:rsidRDefault="007F17D7" w:rsidP="00603EE3">
      <w:pPr>
        <w:spacing w:before="120" w:line="240" w:lineRule="auto"/>
        <w:ind w:right="90"/>
        <w:outlineLvl w:val="0"/>
        <w:rPr>
          <w:rFonts w:ascii="Arial" w:eastAsia="SimSun" w:hAnsi="Arial" w:cs="Arial"/>
          <w:b/>
          <w:sz w:val="22"/>
          <w:szCs w:val="22"/>
        </w:rPr>
      </w:pPr>
      <w:r w:rsidRPr="007F04E1">
        <w:rPr>
          <w:rFonts w:ascii="Arial" w:eastAsia="SimSun" w:hAnsi="Arial" w:cs="Arial"/>
          <w:b/>
          <w:bCs/>
          <w:sz w:val="22"/>
          <w:szCs w:val="22"/>
        </w:rPr>
        <w:t>4.</w:t>
      </w:r>
      <w:r w:rsidRPr="007F04E1">
        <w:rPr>
          <w:rFonts w:ascii="Arial" w:eastAsia="SimSun" w:hAnsi="Arial" w:cs="Arial"/>
          <w:b/>
          <w:bCs/>
          <w:sz w:val="22"/>
          <w:szCs w:val="22"/>
        </w:rPr>
        <w:tab/>
        <w:t>Basis to Accept the Transfer</w:t>
      </w:r>
    </w:p>
    <w:p w14:paraId="09216FA7" w14:textId="4A14E147" w:rsidR="007F17D7" w:rsidRPr="007F04E1" w:rsidRDefault="008A402B" w:rsidP="00FF2937">
      <w:pPr>
        <w:spacing w:line="240" w:lineRule="auto"/>
        <w:ind w:right="90"/>
        <w:outlineLvl w:val="0"/>
        <w:rPr>
          <w:rFonts w:ascii="Arial" w:eastAsia="SimSun" w:hAnsi="Arial" w:cs="Arial"/>
          <w:b/>
          <w:i/>
          <w:iCs/>
          <w:sz w:val="22"/>
          <w:szCs w:val="22"/>
        </w:rPr>
      </w:pPr>
      <w:r w:rsidRPr="007F04E1">
        <w:rPr>
          <w:rFonts w:ascii="Arial" w:eastAsia="SimSun" w:hAnsi="Arial" w:cs="Arial"/>
          <w:b/>
          <w:bCs/>
          <w:i/>
          <w:iCs/>
          <w:sz w:val="22"/>
          <w:szCs w:val="22"/>
        </w:rPr>
        <w:tab/>
      </w:r>
      <w:r w:rsidRPr="007F04E1">
        <w:rPr>
          <w:rFonts w:ascii="Arial" w:eastAsia="SimSun" w:hAnsi="Arial" w:cs="Arial"/>
          <w:b/>
          <w:bCs/>
          <w:i/>
          <w:iCs/>
          <w:sz w:val="22"/>
          <w:szCs w:val="22"/>
          <w:lang w:eastAsia="zh-CN"/>
        </w:rPr>
        <w:t>接受转移的依据</w:t>
      </w:r>
      <w:r w:rsidRPr="007F04E1">
        <w:rPr>
          <w:rFonts w:ascii="Arial" w:eastAsia="SimSun" w:hAnsi="Arial" w:cs="Arial"/>
          <w:b/>
          <w:bCs/>
          <w:i/>
          <w:iCs/>
          <w:sz w:val="22"/>
          <w:szCs w:val="22"/>
          <w:lang w:eastAsia="zh-CN"/>
        </w:rPr>
        <w:t xml:space="preserve"> </w:t>
      </w:r>
    </w:p>
    <w:p w14:paraId="44D6ADB5" w14:textId="77777777" w:rsidR="008D03BB" w:rsidRPr="007F04E1" w:rsidRDefault="006653CE" w:rsidP="00603EE3">
      <w:pPr>
        <w:spacing w:before="120" w:line="240" w:lineRule="auto"/>
        <w:ind w:left="1166" w:right="86" w:hanging="446"/>
        <w:rPr>
          <w:rFonts w:ascii="Arial" w:eastAsia="SimSun" w:hAnsi="Arial" w:cs="Arial"/>
          <w:sz w:val="22"/>
          <w:szCs w:val="22"/>
        </w:rPr>
      </w:pPr>
      <w:r w:rsidRPr="007F04E1">
        <w:rPr>
          <w:rFonts w:ascii="Arial" w:eastAsia="SimSun" w:hAnsi="Arial" w:cs="Arial"/>
          <w:sz w:val="22"/>
          <w:szCs w:val="22"/>
        </w:rPr>
        <w:t xml:space="preserve">I have filed a </w:t>
      </w:r>
      <w:r w:rsidRPr="007F04E1">
        <w:rPr>
          <w:rFonts w:ascii="Arial" w:eastAsia="SimSun" w:hAnsi="Arial" w:cs="Arial"/>
          <w:b/>
          <w:bCs/>
          <w:sz w:val="22"/>
          <w:szCs w:val="22"/>
        </w:rPr>
        <w:t>certified copy</w:t>
      </w:r>
      <w:r w:rsidRPr="007F04E1">
        <w:rPr>
          <w:rFonts w:ascii="Arial" w:eastAsia="SimSun" w:hAnsi="Arial" w:cs="Arial"/>
          <w:sz w:val="22"/>
          <w:szCs w:val="22"/>
        </w:rPr>
        <w:t xml:space="preserve"> of the transferring state’s provisional order of transfer.</w:t>
      </w:r>
    </w:p>
    <w:p w14:paraId="3B83D97B" w14:textId="03AC90FE" w:rsidR="006653CE" w:rsidRPr="007F04E1" w:rsidRDefault="008D03BB" w:rsidP="00FF2937">
      <w:pPr>
        <w:spacing w:line="240" w:lineRule="auto"/>
        <w:ind w:left="1166" w:right="86" w:hanging="446"/>
        <w:rPr>
          <w:rFonts w:ascii="Arial" w:eastAsia="SimSun" w:hAnsi="Arial" w:cs="Arial"/>
          <w:i/>
          <w:iCs/>
          <w:sz w:val="22"/>
          <w:szCs w:val="22"/>
        </w:rPr>
      </w:pPr>
      <w:r w:rsidRPr="007F04E1">
        <w:rPr>
          <w:rFonts w:ascii="Arial" w:eastAsia="SimSun" w:hAnsi="Arial" w:cs="Arial"/>
          <w:i/>
          <w:iCs/>
          <w:sz w:val="22"/>
          <w:szCs w:val="22"/>
          <w:lang w:eastAsia="zh-CN"/>
        </w:rPr>
        <w:t>我已提交转移州临时转移令的</w:t>
      </w:r>
      <w:r w:rsidRPr="007F04E1">
        <w:rPr>
          <w:rFonts w:ascii="Arial" w:eastAsia="SimSun" w:hAnsi="Arial" w:cs="Arial"/>
          <w:b/>
          <w:bCs/>
          <w:i/>
          <w:iCs/>
          <w:sz w:val="22"/>
          <w:szCs w:val="22"/>
          <w:lang w:eastAsia="zh-CN"/>
        </w:rPr>
        <w:t>核证副本</w:t>
      </w:r>
      <w:r w:rsidRPr="007F04E1">
        <w:rPr>
          <w:rFonts w:ascii="Arial" w:eastAsia="SimSun" w:hAnsi="Arial" w:cs="Arial"/>
          <w:i/>
          <w:iCs/>
          <w:sz w:val="22"/>
          <w:szCs w:val="22"/>
          <w:lang w:eastAsia="zh-CN"/>
        </w:rPr>
        <w:t>。</w:t>
      </w:r>
    </w:p>
    <w:p w14:paraId="33F81B76" w14:textId="77777777" w:rsidR="008D03BB" w:rsidRPr="007F04E1" w:rsidRDefault="00744F74" w:rsidP="00603EE3">
      <w:pPr>
        <w:spacing w:before="120" w:line="240" w:lineRule="auto"/>
        <w:ind w:left="1080" w:right="86" w:hanging="360"/>
        <w:rPr>
          <w:rFonts w:ascii="Arial" w:eastAsia="SimSun" w:hAnsi="Arial" w:cs="Arial"/>
          <w:sz w:val="22"/>
          <w:szCs w:val="22"/>
        </w:rPr>
      </w:pPr>
      <w:r w:rsidRPr="007F04E1">
        <w:rPr>
          <w:rFonts w:ascii="Arial" w:eastAsia="SimSun" w:hAnsi="Arial" w:cs="Arial"/>
          <w:sz w:val="22"/>
          <w:szCs w:val="22"/>
        </w:rPr>
        <w:lastRenderedPageBreak/>
        <w:t>[  ]</w:t>
      </w:r>
      <w:r w:rsidRPr="007F04E1">
        <w:rPr>
          <w:rFonts w:ascii="Arial" w:eastAsia="SimSun" w:hAnsi="Arial" w:cs="Arial"/>
          <w:sz w:val="22"/>
          <w:szCs w:val="22"/>
        </w:rPr>
        <w:tab/>
        <w:t xml:space="preserve">A certified copy of the </w:t>
      </w:r>
      <w:r w:rsidRPr="007F04E1">
        <w:rPr>
          <w:rFonts w:ascii="Arial" w:eastAsia="SimSun" w:hAnsi="Arial" w:cs="Arial"/>
          <w:i/>
          <w:iCs/>
          <w:sz w:val="22"/>
          <w:szCs w:val="22"/>
        </w:rPr>
        <w:t>Order Appointing Guardian/Conservator</w:t>
      </w:r>
      <w:r w:rsidRPr="007F04E1">
        <w:rPr>
          <w:rFonts w:ascii="Arial" w:eastAsia="SimSun" w:hAnsi="Arial" w:cs="Arial"/>
          <w:sz w:val="22"/>
          <w:szCs w:val="22"/>
        </w:rPr>
        <w:t>, signed by the transferring state, is:</w:t>
      </w:r>
    </w:p>
    <w:p w14:paraId="4C3B0638" w14:textId="1C7B78AA" w:rsidR="006653CE" w:rsidRPr="007F04E1" w:rsidRDefault="006F3A9F" w:rsidP="00FF2937">
      <w:pPr>
        <w:spacing w:line="240" w:lineRule="auto"/>
        <w:ind w:left="1080" w:right="86" w:hanging="36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由转移州签署的监护人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保护人指定令的核证副本：</w:t>
      </w:r>
    </w:p>
    <w:p w14:paraId="37B55904" w14:textId="77777777" w:rsidR="006F3A9F" w:rsidRPr="007F04E1" w:rsidRDefault="009B3232" w:rsidP="00603EE3">
      <w:pPr>
        <w:spacing w:before="120" w:line="240" w:lineRule="auto"/>
        <w:ind w:left="720" w:right="86"/>
        <w:rPr>
          <w:rFonts w:ascii="Arial" w:eastAsia="SimSun" w:hAnsi="Arial" w:cs="Arial"/>
          <w:sz w:val="22"/>
          <w:szCs w:val="22"/>
        </w:rPr>
      </w:pPr>
      <w:r w:rsidRPr="007F04E1">
        <w:rPr>
          <w:rFonts w:ascii="Arial" w:eastAsia="SimSun" w:hAnsi="Arial" w:cs="Arial"/>
          <w:sz w:val="22"/>
          <w:szCs w:val="22"/>
        </w:rPr>
        <w:tab/>
        <w:t>[  ] included in or attached to the provisional order of transfer.</w:t>
      </w:r>
    </w:p>
    <w:p w14:paraId="76162C0D" w14:textId="26AD008D" w:rsidR="006F3A9F" w:rsidRPr="007F04E1" w:rsidRDefault="006F3A9F" w:rsidP="006F3A9F">
      <w:pPr>
        <w:spacing w:line="240" w:lineRule="auto"/>
        <w:ind w:left="720" w:right="86"/>
        <w:rPr>
          <w:rFonts w:ascii="Arial" w:eastAsia="SimSun" w:hAnsi="Arial" w:cs="Arial"/>
          <w:sz w:val="22"/>
          <w:szCs w:val="22"/>
        </w:rPr>
      </w:pPr>
      <w:r w:rsidRPr="007F04E1">
        <w:rPr>
          <w:rFonts w:ascii="Arial" w:eastAsia="SimSun" w:hAnsi="Arial" w:cs="Arial"/>
          <w:i/>
          <w:iCs/>
          <w:sz w:val="22"/>
          <w:szCs w:val="22"/>
        </w:rPr>
        <w:tab/>
        <w:t xml:space="preserve">     </w:t>
      </w:r>
      <w:r w:rsidRPr="007F04E1">
        <w:rPr>
          <w:rFonts w:ascii="Arial" w:eastAsia="SimSun" w:hAnsi="Arial" w:cs="Arial"/>
          <w:i/>
          <w:iCs/>
          <w:sz w:val="22"/>
          <w:szCs w:val="22"/>
          <w:lang w:eastAsia="zh-CN"/>
        </w:rPr>
        <w:t>包含在或随附至临时转移命令中。</w:t>
      </w:r>
    </w:p>
    <w:p w14:paraId="311B0613" w14:textId="4324CE96" w:rsidR="008D03BB" w:rsidRPr="007F04E1" w:rsidRDefault="009B3232" w:rsidP="00603EE3">
      <w:pPr>
        <w:spacing w:before="120" w:line="240" w:lineRule="auto"/>
        <w:ind w:left="720" w:right="86"/>
        <w:rPr>
          <w:rFonts w:ascii="Arial" w:eastAsia="SimSun" w:hAnsi="Arial" w:cs="Arial"/>
          <w:sz w:val="22"/>
          <w:szCs w:val="22"/>
        </w:rPr>
      </w:pPr>
      <w:r w:rsidRPr="007F04E1">
        <w:rPr>
          <w:rFonts w:ascii="Arial" w:eastAsia="SimSun" w:hAnsi="Arial" w:cs="Arial"/>
          <w:sz w:val="22"/>
          <w:szCs w:val="22"/>
        </w:rPr>
        <w:tab/>
        <w:t>[  ] filed separately or attached to this petition.</w:t>
      </w:r>
    </w:p>
    <w:p w14:paraId="027A0518" w14:textId="36164A90" w:rsidR="006653CE" w:rsidRPr="007F04E1" w:rsidRDefault="006F3A9F" w:rsidP="00FF2937">
      <w:pPr>
        <w:spacing w:line="240" w:lineRule="auto"/>
        <w:ind w:left="720" w:right="86"/>
        <w:rPr>
          <w:rFonts w:ascii="Arial" w:eastAsia="SimSun" w:hAnsi="Arial" w:cs="Arial"/>
          <w:i/>
          <w:iCs/>
          <w:sz w:val="22"/>
          <w:szCs w:val="22"/>
        </w:rPr>
      </w:pPr>
      <w:r w:rsidRPr="007F04E1">
        <w:rPr>
          <w:rFonts w:ascii="Arial" w:eastAsia="SimSun" w:hAnsi="Arial" w:cs="Arial"/>
          <w:i/>
          <w:iCs/>
          <w:sz w:val="22"/>
          <w:szCs w:val="22"/>
        </w:rPr>
        <w:tab/>
        <w:t xml:space="preserve">     </w:t>
      </w:r>
      <w:r w:rsidRPr="007F04E1">
        <w:rPr>
          <w:rFonts w:ascii="Arial" w:eastAsia="SimSun" w:hAnsi="Arial" w:cs="Arial"/>
          <w:i/>
          <w:iCs/>
          <w:sz w:val="22"/>
          <w:szCs w:val="22"/>
          <w:lang w:eastAsia="zh-CN"/>
        </w:rPr>
        <w:t>单独提交或附在本申请中。</w:t>
      </w:r>
    </w:p>
    <w:p w14:paraId="30CA5FEB" w14:textId="77777777" w:rsidR="008D03BB" w:rsidRPr="007F04E1" w:rsidRDefault="00744F74" w:rsidP="00603EE3">
      <w:pPr>
        <w:tabs>
          <w:tab w:val="left" w:pos="450"/>
          <w:tab w:val="left" w:pos="1080"/>
        </w:tabs>
        <w:spacing w:before="120" w:line="240" w:lineRule="auto"/>
        <w:ind w:left="1080" w:right="90" w:hanging="36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I am eligible to be appointed as a guardian and/or conservator in Washington. I am over the age of 21, of sound mind, and I have not been convicted of a felony or misdemeanor involving dishonesty, neglect, use of physical force, or other crime relevant to my functions as guardian/conservator, and I am otherwise suitable and eligible to be appointed guardian in the State of Washington.</w:t>
      </w:r>
    </w:p>
    <w:p w14:paraId="3FA11311" w14:textId="34782070" w:rsidR="001740CE" w:rsidRPr="007F04E1" w:rsidRDefault="006F3A9F" w:rsidP="00FF2937">
      <w:pPr>
        <w:tabs>
          <w:tab w:val="left" w:pos="450"/>
          <w:tab w:val="left" w:pos="1080"/>
        </w:tabs>
        <w:spacing w:line="240" w:lineRule="auto"/>
        <w:ind w:left="1080" w:right="90" w:hanging="36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我有资格被指定为华盛顿的监护人和</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或保护人。我已年满</w:t>
      </w:r>
      <w:r w:rsidRPr="007F04E1">
        <w:rPr>
          <w:rFonts w:ascii="Arial" w:eastAsia="SimSun" w:hAnsi="Arial" w:cs="Arial"/>
          <w:i/>
          <w:iCs/>
          <w:sz w:val="22"/>
          <w:szCs w:val="22"/>
          <w:lang w:eastAsia="zh-CN"/>
        </w:rPr>
        <w:t>21</w:t>
      </w:r>
      <w:r w:rsidRPr="007F04E1">
        <w:rPr>
          <w:rFonts w:ascii="Arial" w:eastAsia="SimSun" w:hAnsi="Arial" w:cs="Arial"/>
          <w:i/>
          <w:iCs/>
          <w:sz w:val="22"/>
          <w:szCs w:val="22"/>
          <w:lang w:eastAsia="zh-CN"/>
        </w:rPr>
        <w:t>岁，心智健全，并且没有被判犯有涉及不诚实、疏忽、使用武力的重罪或轻罪，或与我作为监护人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保护人的职能相关的其他罪行，并且我在其他方面适合且有资格被指定为华盛顿州的监护人。</w:t>
      </w:r>
      <w:r w:rsidRPr="007F04E1">
        <w:rPr>
          <w:rFonts w:ascii="Arial" w:eastAsia="SimSun" w:hAnsi="Arial" w:cs="Arial"/>
          <w:i/>
          <w:iCs/>
          <w:sz w:val="22"/>
          <w:szCs w:val="22"/>
          <w:lang w:eastAsia="zh-CN"/>
        </w:rPr>
        <w:t xml:space="preserve"> </w:t>
      </w:r>
    </w:p>
    <w:p w14:paraId="0D02FC54" w14:textId="77777777" w:rsidR="008D03BB" w:rsidRPr="007F04E1" w:rsidRDefault="00744F74" w:rsidP="00603EE3">
      <w:pPr>
        <w:tabs>
          <w:tab w:val="left" w:pos="450"/>
          <w:tab w:val="left" w:pos="1080"/>
        </w:tabs>
        <w:spacing w:before="120" w:line="240" w:lineRule="auto"/>
        <w:ind w:left="1080" w:right="86" w:hanging="36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 xml:space="preserve">I do not reside in Washington State. I have appointed a resident agent and filed the </w:t>
      </w:r>
      <w:r w:rsidRPr="007F04E1">
        <w:rPr>
          <w:rFonts w:ascii="Arial" w:eastAsia="SimSun" w:hAnsi="Arial" w:cs="Arial"/>
          <w:i/>
          <w:iCs/>
          <w:sz w:val="22"/>
          <w:szCs w:val="22"/>
        </w:rPr>
        <w:t>Designation of and Consent by In-State (Resident) Agent</w:t>
      </w:r>
      <w:r w:rsidRPr="007F04E1">
        <w:rPr>
          <w:rFonts w:ascii="Arial" w:eastAsia="SimSun" w:hAnsi="Arial" w:cs="Arial"/>
          <w:sz w:val="22"/>
          <w:szCs w:val="22"/>
        </w:rPr>
        <w:t xml:space="preserve"> form.</w:t>
      </w:r>
    </w:p>
    <w:p w14:paraId="45934C46" w14:textId="19D14A06" w:rsidR="007F17D7" w:rsidRPr="007F04E1" w:rsidRDefault="006F3A9F" w:rsidP="00FF2937">
      <w:pPr>
        <w:tabs>
          <w:tab w:val="left" w:pos="450"/>
          <w:tab w:val="left" w:pos="1080"/>
        </w:tabs>
        <w:spacing w:line="240" w:lineRule="auto"/>
        <w:ind w:left="1080" w:right="86" w:hanging="36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我不住在华盛顿州。我已指定一名居民代理人，并提交了州内（居民）代理人指定和同意表。</w:t>
      </w:r>
    </w:p>
    <w:p w14:paraId="0390A63E" w14:textId="77777777" w:rsidR="008D03BB" w:rsidRPr="007F04E1" w:rsidRDefault="00744F74" w:rsidP="00603EE3">
      <w:pPr>
        <w:tabs>
          <w:tab w:val="left" w:pos="9180"/>
        </w:tabs>
        <w:spacing w:before="120" w:line="240" w:lineRule="auto"/>
        <w:ind w:left="1170" w:right="90" w:hanging="450"/>
        <w:rPr>
          <w:rFonts w:ascii="Arial" w:eastAsia="SimSun" w:hAnsi="Arial" w:cs="Arial"/>
          <w:sz w:val="22"/>
          <w:szCs w:val="22"/>
          <w:u w:val="single"/>
        </w:rPr>
      </w:pPr>
      <w:r w:rsidRPr="007F04E1">
        <w:rPr>
          <w:rFonts w:ascii="Arial" w:eastAsia="SimSun" w:hAnsi="Arial" w:cs="Arial"/>
          <w:sz w:val="22"/>
          <w:szCs w:val="22"/>
        </w:rPr>
        <w:t>[  ]</w:t>
      </w:r>
      <w:r w:rsidRPr="007F04E1">
        <w:rPr>
          <w:rFonts w:ascii="Arial" w:eastAsia="SimSun" w:hAnsi="Arial" w:cs="Arial"/>
          <w:sz w:val="22"/>
          <w:szCs w:val="22"/>
        </w:rPr>
        <w:tab/>
        <w:t xml:space="preserve"> There is other information I want the court to consider: </w:t>
      </w:r>
      <w:r w:rsidRPr="007F04E1">
        <w:rPr>
          <w:rFonts w:ascii="Arial" w:eastAsia="SimSun" w:hAnsi="Arial" w:cs="Arial"/>
          <w:sz w:val="22"/>
          <w:szCs w:val="22"/>
          <w:u w:val="single"/>
        </w:rPr>
        <w:tab/>
      </w:r>
    </w:p>
    <w:p w14:paraId="4563FDAE" w14:textId="6213288D" w:rsidR="007F17D7" w:rsidRPr="007F04E1" w:rsidRDefault="006F3A9F" w:rsidP="00FF2937">
      <w:pPr>
        <w:tabs>
          <w:tab w:val="left" w:pos="9180"/>
        </w:tabs>
        <w:spacing w:line="240" w:lineRule="auto"/>
        <w:ind w:left="1170" w:right="90" w:hanging="450"/>
        <w:rPr>
          <w:rFonts w:ascii="Arial" w:eastAsia="SimSun" w:hAnsi="Arial" w:cs="Arial"/>
          <w:i/>
          <w:iCs/>
          <w:sz w:val="22"/>
          <w:szCs w:val="22"/>
          <w:u w:val="single"/>
        </w:rPr>
      </w:pPr>
      <w:r w:rsidRPr="007F04E1">
        <w:rPr>
          <w:rFonts w:ascii="Arial" w:eastAsia="SimSun" w:hAnsi="Arial" w:cs="Arial"/>
          <w:i/>
          <w:iCs/>
          <w:sz w:val="22"/>
          <w:szCs w:val="22"/>
        </w:rPr>
        <w:tab/>
        <w:t xml:space="preserve"> </w:t>
      </w:r>
      <w:r w:rsidRPr="007F04E1">
        <w:rPr>
          <w:rFonts w:ascii="Arial" w:eastAsia="SimSun" w:hAnsi="Arial" w:cs="Arial"/>
          <w:i/>
          <w:iCs/>
          <w:sz w:val="22"/>
          <w:szCs w:val="22"/>
          <w:lang w:eastAsia="zh-CN"/>
        </w:rPr>
        <w:t>还有一些其他信息，我希望法院予以考虑：</w:t>
      </w:r>
    </w:p>
    <w:p w14:paraId="2807C618" w14:textId="0061014C" w:rsidR="000A0A8E" w:rsidRPr="007F04E1" w:rsidRDefault="000A0A8E" w:rsidP="000E2F3A">
      <w:pPr>
        <w:tabs>
          <w:tab w:val="left" w:pos="9180"/>
        </w:tabs>
        <w:spacing w:before="120" w:line="240" w:lineRule="auto"/>
        <w:ind w:left="1170" w:right="86"/>
        <w:rPr>
          <w:rFonts w:ascii="Arial" w:eastAsia="SimSun" w:hAnsi="Arial" w:cs="Arial"/>
          <w:sz w:val="22"/>
          <w:szCs w:val="22"/>
          <w:u w:val="single"/>
        </w:rPr>
      </w:pPr>
      <w:r w:rsidRPr="007F04E1">
        <w:rPr>
          <w:rFonts w:ascii="Arial" w:eastAsia="SimSun" w:hAnsi="Arial" w:cs="Arial"/>
          <w:sz w:val="22"/>
          <w:szCs w:val="22"/>
          <w:u w:val="single"/>
        </w:rPr>
        <w:tab/>
      </w:r>
    </w:p>
    <w:p w14:paraId="584EB5F5" w14:textId="51F7AF9A" w:rsidR="00BD2886" w:rsidRPr="007F04E1" w:rsidRDefault="000A0A8E" w:rsidP="000E2F3A">
      <w:pPr>
        <w:tabs>
          <w:tab w:val="left" w:pos="9180"/>
        </w:tabs>
        <w:spacing w:before="120" w:line="240" w:lineRule="auto"/>
        <w:ind w:left="1170" w:right="86"/>
        <w:rPr>
          <w:rFonts w:ascii="Arial" w:eastAsia="SimSun" w:hAnsi="Arial" w:cs="Arial"/>
          <w:sz w:val="22"/>
          <w:szCs w:val="22"/>
          <w:u w:val="single"/>
        </w:rPr>
      </w:pPr>
      <w:r w:rsidRPr="007F04E1">
        <w:rPr>
          <w:rFonts w:ascii="Arial" w:eastAsia="SimSun" w:hAnsi="Arial" w:cs="Arial"/>
          <w:sz w:val="22"/>
          <w:szCs w:val="22"/>
          <w:u w:val="single"/>
        </w:rPr>
        <w:tab/>
      </w:r>
    </w:p>
    <w:p w14:paraId="59127AC9" w14:textId="5743EE29" w:rsidR="00BD2886" w:rsidRPr="007F04E1" w:rsidRDefault="00BD2886" w:rsidP="000E2F3A">
      <w:pPr>
        <w:tabs>
          <w:tab w:val="left" w:pos="9180"/>
        </w:tabs>
        <w:spacing w:before="120" w:line="240" w:lineRule="auto"/>
        <w:ind w:left="1170" w:right="86"/>
        <w:rPr>
          <w:rFonts w:ascii="Arial" w:eastAsia="SimSun" w:hAnsi="Arial" w:cs="Arial"/>
          <w:sz w:val="22"/>
          <w:szCs w:val="22"/>
          <w:u w:val="single"/>
        </w:rPr>
      </w:pPr>
      <w:r w:rsidRPr="007F04E1">
        <w:rPr>
          <w:rFonts w:ascii="Arial" w:eastAsia="SimSun" w:hAnsi="Arial" w:cs="Arial"/>
          <w:sz w:val="22"/>
          <w:szCs w:val="22"/>
          <w:u w:val="single"/>
        </w:rPr>
        <w:tab/>
      </w:r>
    </w:p>
    <w:p w14:paraId="07C6D6AB" w14:textId="15D0C844" w:rsidR="00801469" w:rsidRPr="007F04E1" w:rsidRDefault="000A0A8E" w:rsidP="000E2F3A">
      <w:pPr>
        <w:tabs>
          <w:tab w:val="left" w:pos="9180"/>
        </w:tabs>
        <w:spacing w:before="120" w:line="240" w:lineRule="auto"/>
        <w:ind w:left="1170" w:right="86"/>
        <w:rPr>
          <w:rFonts w:ascii="Arial" w:eastAsia="SimSun" w:hAnsi="Arial" w:cs="Arial"/>
          <w:sz w:val="22"/>
          <w:szCs w:val="22"/>
        </w:rPr>
      </w:pPr>
      <w:r w:rsidRPr="007F04E1">
        <w:rPr>
          <w:rFonts w:ascii="Arial" w:eastAsia="SimSun" w:hAnsi="Arial" w:cs="Arial"/>
          <w:sz w:val="22"/>
          <w:szCs w:val="22"/>
          <w:u w:val="single"/>
        </w:rPr>
        <w:tab/>
      </w:r>
      <w:r w:rsidRPr="007F04E1">
        <w:rPr>
          <w:rFonts w:ascii="Arial" w:eastAsia="SimSun" w:hAnsi="Arial" w:cs="Arial"/>
          <w:sz w:val="22"/>
          <w:szCs w:val="22"/>
        </w:rPr>
        <w:t>.</w:t>
      </w:r>
    </w:p>
    <w:p w14:paraId="709DC7B0" w14:textId="77777777" w:rsidR="008D03BB" w:rsidRPr="007F04E1" w:rsidRDefault="00255486" w:rsidP="00603EE3">
      <w:pPr>
        <w:spacing w:before="120" w:line="240" w:lineRule="auto"/>
        <w:ind w:right="90"/>
        <w:outlineLvl w:val="0"/>
        <w:rPr>
          <w:rFonts w:ascii="Arial" w:eastAsia="SimSun" w:hAnsi="Arial" w:cs="Arial"/>
          <w:b/>
          <w:sz w:val="22"/>
          <w:szCs w:val="22"/>
        </w:rPr>
      </w:pPr>
      <w:r w:rsidRPr="007F04E1">
        <w:rPr>
          <w:rFonts w:ascii="Arial" w:eastAsia="SimSun" w:hAnsi="Arial" w:cs="Arial"/>
          <w:b/>
          <w:bCs/>
          <w:sz w:val="22"/>
          <w:szCs w:val="22"/>
        </w:rPr>
        <w:t>5.  People Entitled to Notice</w:t>
      </w:r>
    </w:p>
    <w:p w14:paraId="722618B6" w14:textId="4112D123" w:rsidR="00CE18E7" w:rsidRPr="007F04E1" w:rsidRDefault="000E2F3A" w:rsidP="00FF2937">
      <w:pPr>
        <w:spacing w:line="240" w:lineRule="auto"/>
        <w:ind w:right="90"/>
        <w:outlineLvl w:val="0"/>
        <w:rPr>
          <w:rFonts w:ascii="Arial" w:eastAsia="SimSun" w:hAnsi="Arial" w:cs="Arial"/>
          <w:b/>
          <w:i/>
          <w:iCs/>
          <w:sz w:val="22"/>
          <w:szCs w:val="22"/>
        </w:rPr>
      </w:pPr>
      <w:r w:rsidRPr="007F04E1">
        <w:rPr>
          <w:rFonts w:ascii="Arial" w:eastAsia="SimSun" w:hAnsi="Arial" w:cs="Arial"/>
          <w:b/>
          <w:bCs/>
          <w:i/>
          <w:iCs/>
          <w:sz w:val="22"/>
          <w:szCs w:val="22"/>
        </w:rPr>
        <w:t xml:space="preserve">     </w:t>
      </w:r>
      <w:r w:rsidRPr="007F04E1">
        <w:rPr>
          <w:rFonts w:ascii="Arial" w:eastAsia="SimSun" w:hAnsi="Arial" w:cs="Arial"/>
          <w:b/>
          <w:bCs/>
          <w:i/>
          <w:iCs/>
          <w:sz w:val="22"/>
          <w:szCs w:val="22"/>
          <w:lang w:eastAsia="zh-CN"/>
        </w:rPr>
        <w:t>有权获得通知的人员</w:t>
      </w:r>
    </w:p>
    <w:p w14:paraId="356A0869" w14:textId="77777777" w:rsidR="008D03BB" w:rsidRPr="007F04E1" w:rsidRDefault="00B46EC4" w:rsidP="00603EE3">
      <w:pPr>
        <w:pStyle w:val="ListParagraph"/>
        <w:tabs>
          <w:tab w:val="left" w:pos="2970"/>
          <w:tab w:val="left" w:pos="9180"/>
        </w:tabs>
        <w:spacing w:before="120" w:line="240" w:lineRule="auto"/>
        <w:ind w:left="446"/>
        <w:contextualSpacing w:val="0"/>
        <w:rPr>
          <w:rFonts w:ascii="Arial" w:eastAsia="SimSun" w:hAnsi="Arial" w:cs="Arial"/>
          <w:sz w:val="22"/>
          <w:szCs w:val="22"/>
          <w:u w:val="single"/>
        </w:rPr>
      </w:pPr>
      <w:r w:rsidRPr="007F04E1">
        <w:rPr>
          <w:rFonts w:ascii="Arial" w:eastAsia="SimSun" w:hAnsi="Arial" w:cs="Arial"/>
          <w:b/>
          <w:bCs/>
          <w:sz w:val="22"/>
          <w:szCs w:val="22"/>
        </w:rPr>
        <w:t>Name:</w:t>
      </w:r>
      <w:r w:rsidRPr="007F04E1">
        <w:rPr>
          <w:rFonts w:ascii="Arial" w:eastAsia="SimSun" w:hAnsi="Arial" w:cs="Arial"/>
          <w:sz w:val="22"/>
          <w:szCs w:val="22"/>
        </w:rPr>
        <w:tab/>
      </w:r>
      <w:r w:rsidRPr="007F04E1">
        <w:rPr>
          <w:rFonts w:ascii="Arial" w:eastAsia="SimSun" w:hAnsi="Arial" w:cs="Arial"/>
          <w:sz w:val="22"/>
          <w:szCs w:val="22"/>
          <w:u w:val="single"/>
        </w:rPr>
        <w:tab/>
      </w:r>
    </w:p>
    <w:p w14:paraId="1AFE9EB1" w14:textId="4B317BE5" w:rsidR="00B46EC4" w:rsidRPr="007F04E1" w:rsidRDefault="008D03BB" w:rsidP="00FF2937">
      <w:pPr>
        <w:pStyle w:val="ListParagraph"/>
        <w:tabs>
          <w:tab w:val="left" w:pos="2970"/>
          <w:tab w:val="left" w:pos="9180"/>
        </w:tabs>
        <w:spacing w:line="240" w:lineRule="auto"/>
        <w:ind w:left="446"/>
        <w:contextualSpacing w:val="0"/>
        <w:rPr>
          <w:rFonts w:ascii="Arial" w:eastAsia="SimSun" w:hAnsi="Arial" w:cs="Arial"/>
          <w:i/>
          <w:iCs/>
          <w:sz w:val="22"/>
          <w:szCs w:val="22"/>
          <w:u w:val="single"/>
        </w:rPr>
      </w:pPr>
      <w:r w:rsidRPr="007F04E1">
        <w:rPr>
          <w:rFonts w:ascii="Arial" w:eastAsia="SimSun" w:hAnsi="Arial" w:cs="Arial"/>
          <w:b/>
          <w:bCs/>
          <w:i/>
          <w:iCs/>
          <w:sz w:val="22"/>
          <w:szCs w:val="22"/>
          <w:lang w:eastAsia="zh-CN"/>
        </w:rPr>
        <w:t>姓名：</w:t>
      </w:r>
    </w:p>
    <w:p w14:paraId="3245130C" w14:textId="77777777" w:rsidR="008D03BB" w:rsidRPr="007F04E1" w:rsidRDefault="009B38A0" w:rsidP="00603EE3">
      <w:pPr>
        <w:pStyle w:val="ListParagraph"/>
        <w:tabs>
          <w:tab w:val="left" w:pos="2970"/>
          <w:tab w:val="left" w:pos="9180"/>
        </w:tabs>
        <w:spacing w:before="120" w:line="240" w:lineRule="auto"/>
        <w:ind w:left="450"/>
        <w:contextualSpacing w:val="0"/>
        <w:rPr>
          <w:rFonts w:ascii="Arial" w:eastAsia="SimSun" w:hAnsi="Arial" w:cs="Arial"/>
          <w:sz w:val="22"/>
          <w:szCs w:val="22"/>
          <w:u w:val="single"/>
        </w:rPr>
      </w:pPr>
      <w:r w:rsidRPr="007F04E1">
        <w:rPr>
          <w:rFonts w:ascii="Arial" w:eastAsia="SimSun" w:hAnsi="Arial" w:cs="Arial"/>
          <w:sz w:val="22"/>
          <w:szCs w:val="22"/>
        </w:rPr>
        <w:t xml:space="preserve">Address: </w:t>
      </w:r>
      <w:r w:rsidRPr="007F04E1">
        <w:rPr>
          <w:rFonts w:ascii="Arial" w:eastAsia="SimSun" w:hAnsi="Arial" w:cs="Arial"/>
          <w:sz w:val="22"/>
          <w:szCs w:val="22"/>
        </w:rPr>
        <w:tab/>
      </w:r>
      <w:r w:rsidRPr="007F04E1">
        <w:rPr>
          <w:rFonts w:ascii="Arial" w:eastAsia="SimSun" w:hAnsi="Arial" w:cs="Arial"/>
          <w:sz w:val="22"/>
          <w:szCs w:val="22"/>
          <w:u w:val="single"/>
        </w:rPr>
        <w:tab/>
      </w:r>
    </w:p>
    <w:p w14:paraId="351ABEB9" w14:textId="71FC9D03" w:rsidR="00B46EC4" w:rsidRPr="007F04E1" w:rsidRDefault="008D03BB" w:rsidP="00FF2937">
      <w:pPr>
        <w:pStyle w:val="ListParagraph"/>
        <w:tabs>
          <w:tab w:val="left" w:pos="2970"/>
          <w:tab w:val="left" w:pos="9180"/>
        </w:tabs>
        <w:spacing w:line="240" w:lineRule="auto"/>
        <w:ind w:left="450"/>
        <w:contextualSpacing w:val="0"/>
        <w:rPr>
          <w:rFonts w:ascii="Arial" w:eastAsia="SimSun" w:hAnsi="Arial" w:cs="Arial"/>
          <w:i/>
          <w:iCs/>
          <w:sz w:val="22"/>
          <w:szCs w:val="22"/>
        </w:rPr>
      </w:pPr>
      <w:r w:rsidRPr="007F04E1">
        <w:rPr>
          <w:rFonts w:ascii="Arial" w:eastAsia="SimSun" w:hAnsi="Arial" w:cs="Arial"/>
          <w:i/>
          <w:iCs/>
          <w:sz w:val="22"/>
          <w:szCs w:val="22"/>
          <w:lang w:eastAsia="zh-CN"/>
        </w:rPr>
        <w:t>地址：</w:t>
      </w:r>
    </w:p>
    <w:p w14:paraId="06276343" w14:textId="6005B150" w:rsidR="009B38A0" w:rsidRPr="007F04E1" w:rsidRDefault="009B38A0" w:rsidP="00BB7470">
      <w:pPr>
        <w:pStyle w:val="ListParagraph"/>
        <w:tabs>
          <w:tab w:val="left" w:pos="2970"/>
          <w:tab w:val="left" w:pos="9180"/>
        </w:tabs>
        <w:spacing w:before="120" w:line="240" w:lineRule="auto"/>
        <w:ind w:left="450"/>
        <w:contextualSpacing w:val="0"/>
        <w:rPr>
          <w:rFonts w:ascii="Arial" w:eastAsia="SimSun" w:hAnsi="Arial" w:cs="Arial"/>
          <w:sz w:val="22"/>
          <w:szCs w:val="22"/>
          <w:u w:val="single"/>
        </w:rPr>
      </w:pPr>
      <w:r w:rsidRPr="007F04E1">
        <w:rPr>
          <w:rFonts w:ascii="Arial" w:eastAsia="SimSun" w:hAnsi="Arial" w:cs="Arial"/>
          <w:sz w:val="22"/>
          <w:szCs w:val="22"/>
        </w:rPr>
        <w:tab/>
      </w:r>
      <w:r w:rsidRPr="007F04E1">
        <w:rPr>
          <w:rFonts w:ascii="Arial" w:eastAsia="SimSun" w:hAnsi="Arial" w:cs="Arial"/>
          <w:sz w:val="22"/>
          <w:szCs w:val="22"/>
          <w:u w:val="single"/>
        </w:rPr>
        <w:tab/>
      </w:r>
    </w:p>
    <w:p w14:paraId="26237866" w14:textId="77777777" w:rsidR="008D03BB" w:rsidRPr="007F04E1" w:rsidRDefault="00B87C27" w:rsidP="00603EE3">
      <w:pPr>
        <w:pStyle w:val="ListParagraph"/>
        <w:tabs>
          <w:tab w:val="left" w:pos="2970"/>
          <w:tab w:val="left" w:pos="9180"/>
        </w:tabs>
        <w:spacing w:before="120" w:line="240" w:lineRule="auto"/>
        <w:ind w:left="450"/>
        <w:contextualSpacing w:val="0"/>
        <w:rPr>
          <w:rFonts w:ascii="Arial" w:eastAsia="SimSun" w:hAnsi="Arial" w:cs="Arial"/>
          <w:sz w:val="22"/>
          <w:szCs w:val="22"/>
          <w:u w:val="single"/>
        </w:rPr>
      </w:pPr>
      <w:r w:rsidRPr="007F04E1">
        <w:rPr>
          <w:rFonts w:ascii="Arial" w:eastAsia="SimSun" w:hAnsi="Arial" w:cs="Arial"/>
          <w:sz w:val="22"/>
          <w:szCs w:val="22"/>
        </w:rPr>
        <w:t xml:space="preserve">Relationship to Individual: </w:t>
      </w:r>
      <w:r w:rsidRPr="007F04E1">
        <w:rPr>
          <w:rFonts w:ascii="Arial" w:eastAsia="SimSun" w:hAnsi="Arial" w:cs="Arial"/>
          <w:sz w:val="22"/>
          <w:szCs w:val="22"/>
          <w:u w:val="single"/>
        </w:rPr>
        <w:tab/>
      </w:r>
    </w:p>
    <w:p w14:paraId="03A8363C" w14:textId="5C5D1CC7" w:rsidR="00612EEB" w:rsidRPr="007F04E1" w:rsidRDefault="008D03BB" w:rsidP="00FF2937">
      <w:pPr>
        <w:pStyle w:val="ListParagraph"/>
        <w:tabs>
          <w:tab w:val="left" w:pos="2970"/>
          <w:tab w:val="left" w:pos="9180"/>
        </w:tabs>
        <w:spacing w:line="240" w:lineRule="auto"/>
        <w:ind w:left="450"/>
        <w:contextualSpacing w:val="0"/>
        <w:rPr>
          <w:rFonts w:ascii="Arial" w:eastAsia="SimSun" w:hAnsi="Arial" w:cs="Arial"/>
          <w:i/>
          <w:iCs/>
          <w:sz w:val="22"/>
          <w:szCs w:val="22"/>
          <w:u w:val="single"/>
        </w:rPr>
      </w:pPr>
      <w:r w:rsidRPr="007F04E1">
        <w:rPr>
          <w:rFonts w:ascii="Arial" w:eastAsia="SimSun" w:hAnsi="Arial" w:cs="Arial"/>
          <w:i/>
          <w:iCs/>
          <w:sz w:val="22"/>
          <w:szCs w:val="22"/>
          <w:lang w:eastAsia="zh-CN"/>
        </w:rPr>
        <w:t>与个人的关系：</w:t>
      </w:r>
    </w:p>
    <w:p w14:paraId="0B83161F" w14:textId="77777777" w:rsidR="008D03BB" w:rsidRPr="007F04E1" w:rsidRDefault="009B38A0" w:rsidP="00603EE3">
      <w:pPr>
        <w:pStyle w:val="ListParagraph"/>
        <w:tabs>
          <w:tab w:val="left" w:pos="2970"/>
          <w:tab w:val="left" w:pos="9180"/>
        </w:tabs>
        <w:spacing w:before="120" w:line="240" w:lineRule="auto"/>
        <w:ind w:left="446"/>
        <w:contextualSpacing w:val="0"/>
        <w:rPr>
          <w:rFonts w:ascii="Arial" w:eastAsia="SimSun" w:hAnsi="Arial" w:cs="Arial"/>
          <w:sz w:val="22"/>
          <w:szCs w:val="22"/>
          <w:u w:val="single"/>
        </w:rPr>
      </w:pPr>
      <w:r w:rsidRPr="007F04E1">
        <w:rPr>
          <w:rFonts w:ascii="Arial" w:eastAsia="SimSun" w:hAnsi="Arial" w:cs="Arial"/>
          <w:b/>
          <w:bCs/>
          <w:sz w:val="22"/>
          <w:szCs w:val="22"/>
        </w:rPr>
        <w:t>Name:</w:t>
      </w:r>
      <w:r w:rsidRPr="007F04E1">
        <w:rPr>
          <w:rFonts w:ascii="Arial" w:eastAsia="SimSun" w:hAnsi="Arial" w:cs="Arial"/>
          <w:sz w:val="22"/>
          <w:szCs w:val="22"/>
        </w:rPr>
        <w:tab/>
      </w:r>
      <w:r w:rsidRPr="007F04E1">
        <w:rPr>
          <w:rFonts w:ascii="Arial" w:eastAsia="SimSun" w:hAnsi="Arial" w:cs="Arial"/>
          <w:sz w:val="22"/>
          <w:szCs w:val="22"/>
          <w:u w:val="single"/>
        </w:rPr>
        <w:tab/>
      </w:r>
    </w:p>
    <w:p w14:paraId="28E7A3A0" w14:textId="7A92EBF6" w:rsidR="009B38A0" w:rsidRPr="007F04E1" w:rsidRDefault="008D03BB" w:rsidP="00FF2937">
      <w:pPr>
        <w:pStyle w:val="ListParagraph"/>
        <w:tabs>
          <w:tab w:val="left" w:pos="2970"/>
          <w:tab w:val="left" w:pos="9180"/>
        </w:tabs>
        <w:spacing w:line="240" w:lineRule="auto"/>
        <w:ind w:left="446"/>
        <w:contextualSpacing w:val="0"/>
        <w:rPr>
          <w:rFonts w:ascii="Arial" w:eastAsia="SimSun" w:hAnsi="Arial" w:cs="Arial"/>
          <w:i/>
          <w:iCs/>
          <w:sz w:val="22"/>
          <w:szCs w:val="22"/>
          <w:u w:val="single"/>
        </w:rPr>
      </w:pPr>
      <w:r w:rsidRPr="007F04E1">
        <w:rPr>
          <w:rFonts w:ascii="Arial" w:eastAsia="SimSun" w:hAnsi="Arial" w:cs="Arial"/>
          <w:b/>
          <w:bCs/>
          <w:i/>
          <w:iCs/>
          <w:sz w:val="22"/>
          <w:szCs w:val="22"/>
          <w:lang w:eastAsia="zh-CN"/>
        </w:rPr>
        <w:t>姓名：</w:t>
      </w:r>
    </w:p>
    <w:p w14:paraId="0C2F3676" w14:textId="77777777" w:rsidR="008D03BB" w:rsidRPr="007F04E1" w:rsidRDefault="009B38A0" w:rsidP="00603EE3">
      <w:pPr>
        <w:pStyle w:val="ListParagraph"/>
        <w:tabs>
          <w:tab w:val="left" w:pos="2970"/>
          <w:tab w:val="left" w:pos="9180"/>
        </w:tabs>
        <w:spacing w:before="120" w:line="240" w:lineRule="auto"/>
        <w:ind w:left="450"/>
        <w:contextualSpacing w:val="0"/>
        <w:rPr>
          <w:rFonts w:ascii="Arial" w:eastAsia="SimSun" w:hAnsi="Arial" w:cs="Arial"/>
          <w:sz w:val="22"/>
          <w:szCs w:val="22"/>
          <w:u w:val="single"/>
        </w:rPr>
      </w:pPr>
      <w:r w:rsidRPr="007F04E1">
        <w:rPr>
          <w:rFonts w:ascii="Arial" w:eastAsia="SimSun" w:hAnsi="Arial" w:cs="Arial"/>
          <w:sz w:val="22"/>
          <w:szCs w:val="22"/>
        </w:rPr>
        <w:t xml:space="preserve">Address: </w:t>
      </w:r>
      <w:r w:rsidRPr="007F04E1">
        <w:rPr>
          <w:rFonts w:ascii="Arial" w:eastAsia="SimSun" w:hAnsi="Arial" w:cs="Arial"/>
          <w:sz w:val="22"/>
          <w:szCs w:val="22"/>
        </w:rPr>
        <w:tab/>
      </w:r>
      <w:r w:rsidRPr="007F04E1">
        <w:rPr>
          <w:rFonts w:ascii="Arial" w:eastAsia="SimSun" w:hAnsi="Arial" w:cs="Arial"/>
          <w:sz w:val="22"/>
          <w:szCs w:val="22"/>
          <w:u w:val="single"/>
        </w:rPr>
        <w:tab/>
      </w:r>
    </w:p>
    <w:p w14:paraId="597D0CB0" w14:textId="704AB845" w:rsidR="009B38A0" w:rsidRPr="007F04E1" w:rsidRDefault="008D03BB" w:rsidP="00FF2937">
      <w:pPr>
        <w:pStyle w:val="ListParagraph"/>
        <w:tabs>
          <w:tab w:val="left" w:pos="2970"/>
          <w:tab w:val="left" w:pos="9180"/>
        </w:tabs>
        <w:spacing w:line="240" w:lineRule="auto"/>
        <w:ind w:left="450"/>
        <w:contextualSpacing w:val="0"/>
        <w:rPr>
          <w:rFonts w:ascii="Arial" w:eastAsia="SimSun" w:hAnsi="Arial" w:cs="Arial"/>
          <w:i/>
          <w:iCs/>
          <w:sz w:val="22"/>
          <w:szCs w:val="22"/>
        </w:rPr>
      </w:pPr>
      <w:r w:rsidRPr="007F04E1">
        <w:rPr>
          <w:rFonts w:ascii="Arial" w:eastAsia="SimSun" w:hAnsi="Arial" w:cs="Arial"/>
          <w:i/>
          <w:iCs/>
          <w:sz w:val="22"/>
          <w:szCs w:val="22"/>
          <w:lang w:eastAsia="zh-CN"/>
        </w:rPr>
        <w:t>地址：</w:t>
      </w:r>
    </w:p>
    <w:p w14:paraId="2D5C946E" w14:textId="0F23FD6B" w:rsidR="009B38A0" w:rsidRPr="007F04E1" w:rsidRDefault="009B38A0" w:rsidP="00A23241">
      <w:pPr>
        <w:pStyle w:val="ListParagraph"/>
        <w:tabs>
          <w:tab w:val="left" w:pos="2970"/>
          <w:tab w:val="left" w:pos="9180"/>
        </w:tabs>
        <w:spacing w:before="120" w:line="240" w:lineRule="auto"/>
        <w:ind w:left="450"/>
        <w:contextualSpacing w:val="0"/>
        <w:rPr>
          <w:rFonts w:ascii="Arial" w:eastAsia="SimSun" w:hAnsi="Arial" w:cs="Arial"/>
          <w:sz w:val="22"/>
          <w:szCs w:val="22"/>
          <w:u w:val="single"/>
        </w:rPr>
      </w:pPr>
      <w:r w:rsidRPr="007F04E1">
        <w:rPr>
          <w:rFonts w:ascii="Arial" w:eastAsia="SimSun" w:hAnsi="Arial" w:cs="Arial"/>
          <w:sz w:val="22"/>
          <w:szCs w:val="22"/>
        </w:rPr>
        <w:tab/>
      </w:r>
      <w:r w:rsidRPr="007F04E1">
        <w:rPr>
          <w:rFonts w:ascii="Arial" w:eastAsia="SimSun" w:hAnsi="Arial" w:cs="Arial"/>
          <w:sz w:val="22"/>
          <w:szCs w:val="22"/>
          <w:u w:val="single"/>
        </w:rPr>
        <w:tab/>
      </w:r>
    </w:p>
    <w:p w14:paraId="5FE42C5D" w14:textId="77777777" w:rsidR="008D03BB" w:rsidRPr="007F04E1" w:rsidRDefault="009B38A0" w:rsidP="00603EE3">
      <w:pPr>
        <w:pStyle w:val="ListParagraph"/>
        <w:tabs>
          <w:tab w:val="left" w:pos="2970"/>
          <w:tab w:val="left" w:pos="9180"/>
        </w:tabs>
        <w:spacing w:before="120" w:line="240" w:lineRule="auto"/>
        <w:ind w:left="450"/>
        <w:contextualSpacing w:val="0"/>
        <w:rPr>
          <w:rFonts w:ascii="Arial" w:eastAsia="SimSun" w:hAnsi="Arial" w:cs="Arial"/>
          <w:sz w:val="22"/>
          <w:szCs w:val="22"/>
          <w:u w:val="single"/>
        </w:rPr>
      </w:pPr>
      <w:r w:rsidRPr="007F04E1">
        <w:rPr>
          <w:rFonts w:ascii="Arial" w:eastAsia="SimSun" w:hAnsi="Arial" w:cs="Arial"/>
          <w:sz w:val="22"/>
          <w:szCs w:val="22"/>
        </w:rPr>
        <w:lastRenderedPageBreak/>
        <w:t xml:space="preserve">Relationship to Individual: </w:t>
      </w:r>
      <w:r w:rsidRPr="007F04E1">
        <w:rPr>
          <w:rFonts w:ascii="Arial" w:eastAsia="SimSun" w:hAnsi="Arial" w:cs="Arial"/>
          <w:sz w:val="22"/>
          <w:szCs w:val="22"/>
          <w:u w:val="single"/>
        </w:rPr>
        <w:tab/>
      </w:r>
    </w:p>
    <w:p w14:paraId="53B7074B" w14:textId="0F45CFC0" w:rsidR="009B38A0" w:rsidRPr="007F04E1" w:rsidRDefault="008D03BB" w:rsidP="00FF2937">
      <w:pPr>
        <w:pStyle w:val="ListParagraph"/>
        <w:tabs>
          <w:tab w:val="left" w:pos="2970"/>
          <w:tab w:val="left" w:pos="9180"/>
        </w:tabs>
        <w:spacing w:line="240" w:lineRule="auto"/>
        <w:ind w:left="450"/>
        <w:contextualSpacing w:val="0"/>
        <w:rPr>
          <w:rFonts w:ascii="Arial" w:eastAsia="SimSun" w:hAnsi="Arial" w:cs="Arial"/>
          <w:i/>
          <w:iCs/>
          <w:sz w:val="22"/>
          <w:szCs w:val="22"/>
          <w:u w:val="single"/>
        </w:rPr>
      </w:pPr>
      <w:r w:rsidRPr="007F04E1">
        <w:rPr>
          <w:rFonts w:ascii="Arial" w:eastAsia="SimSun" w:hAnsi="Arial" w:cs="Arial"/>
          <w:i/>
          <w:iCs/>
          <w:sz w:val="22"/>
          <w:szCs w:val="22"/>
          <w:lang w:eastAsia="zh-CN"/>
        </w:rPr>
        <w:t>与个人的关系：</w:t>
      </w:r>
    </w:p>
    <w:p w14:paraId="379140A3" w14:textId="77777777" w:rsidR="008D03BB" w:rsidRPr="007F04E1" w:rsidRDefault="009B38A0" w:rsidP="00603EE3">
      <w:pPr>
        <w:pStyle w:val="ListParagraph"/>
        <w:tabs>
          <w:tab w:val="left" w:pos="2970"/>
          <w:tab w:val="left" w:pos="9180"/>
        </w:tabs>
        <w:spacing w:before="120" w:line="240" w:lineRule="auto"/>
        <w:ind w:left="446"/>
        <w:contextualSpacing w:val="0"/>
        <w:rPr>
          <w:rFonts w:ascii="Arial" w:eastAsia="SimSun" w:hAnsi="Arial" w:cs="Arial"/>
          <w:sz w:val="22"/>
          <w:szCs w:val="22"/>
          <w:u w:val="single"/>
        </w:rPr>
      </w:pPr>
      <w:r w:rsidRPr="007F04E1">
        <w:rPr>
          <w:rFonts w:ascii="Arial" w:eastAsia="SimSun" w:hAnsi="Arial" w:cs="Arial"/>
          <w:b/>
          <w:bCs/>
          <w:sz w:val="22"/>
          <w:szCs w:val="22"/>
        </w:rPr>
        <w:t>Name:</w:t>
      </w:r>
      <w:r w:rsidRPr="007F04E1">
        <w:rPr>
          <w:rFonts w:ascii="Arial" w:eastAsia="SimSun" w:hAnsi="Arial" w:cs="Arial"/>
          <w:sz w:val="22"/>
          <w:szCs w:val="22"/>
        </w:rPr>
        <w:tab/>
      </w:r>
      <w:r w:rsidRPr="007F04E1">
        <w:rPr>
          <w:rFonts w:ascii="Arial" w:eastAsia="SimSun" w:hAnsi="Arial" w:cs="Arial"/>
          <w:sz w:val="22"/>
          <w:szCs w:val="22"/>
          <w:u w:val="single"/>
        </w:rPr>
        <w:tab/>
      </w:r>
    </w:p>
    <w:p w14:paraId="2F9F9F17" w14:textId="1B6E2B59" w:rsidR="009B38A0" w:rsidRPr="007F04E1" w:rsidRDefault="008D03BB" w:rsidP="00FF2937">
      <w:pPr>
        <w:pStyle w:val="ListParagraph"/>
        <w:tabs>
          <w:tab w:val="left" w:pos="2970"/>
          <w:tab w:val="left" w:pos="9180"/>
        </w:tabs>
        <w:spacing w:line="240" w:lineRule="auto"/>
        <w:ind w:left="446"/>
        <w:contextualSpacing w:val="0"/>
        <w:rPr>
          <w:rFonts w:ascii="Arial" w:eastAsia="SimSun" w:hAnsi="Arial" w:cs="Arial"/>
          <w:i/>
          <w:iCs/>
          <w:sz w:val="22"/>
          <w:szCs w:val="22"/>
          <w:u w:val="single"/>
        </w:rPr>
      </w:pPr>
      <w:r w:rsidRPr="007F04E1">
        <w:rPr>
          <w:rFonts w:ascii="Arial" w:eastAsia="SimSun" w:hAnsi="Arial" w:cs="Arial"/>
          <w:b/>
          <w:bCs/>
          <w:i/>
          <w:iCs/>
          <w:sz w:val="22"/>
          <w:szCs w:val="22"/>
          <w:lang w:eastAsia="zh-CN"/>
        </w:rPr>
        <w:t>姓名：</w:t>
      </w:r>
    </w:p>
    <w:p w14:paraId="5AAA90D9" w14:textId="77777777" w:rsidR="008D03BB" w:rsidRPr="007F04E1" w:rsidRDefault="009B38A0" w:rsidP="00603EE3">
      <w:pPr>
        <w:pStyle w:val="ListParagraph"/>
        <w:tabs>
          <w:tab w:val="left" w:pos="2970"/>
          <w:tab w:val="left" w:pos="9180"/>
        </w:tabs>
        <w:spacing w:before="120" w:line="240" w:lineRule="auto"/>
        <w:ind w:left="450"/>
        <w:contextualSpacing w:val="0"/>
        <w:rPr>
          <w:rFonts w:ascii="Arial" w:eastAsia="SimSun" w:hAnsi="Arial" w:cs="Arial"/>
          <w:sz w:val="22"/>
          <w:szCs w:val="22"/>
          <w:u w:val="single"/>
        </w:rPr>
      </w:pPr>
      <w:r w:rsidRPr="007F04E1">
        <w:rPr>
          <w:rFonts w:ascii="Arial" w:eastAsia="SimSun" w:hAnsi="Arial" w:cs="Arial"/>
          <w:sz w:val="22"/>
          <w:szCs w:val="22"/>
        </w:rPr>
        <w:t xml:space="preserve">Address: </w:t>
      </w:r>
      <w:r w:rsidRPr="007F04E1">
        <w:rPr>
          <w:rFonts w:ascii="Arial" w:eastAsia="SimSun" w:hAnsi="Arial" w:cs="Arial"/>
          <w:sz w:val="22"/>
          <w:szCs w:val="22"/>
        </w:rPr>
        <w:tab/>
      </w:r>
      <w:r w:rsidRPr="007F04E1">
        <w:rPr>
          <w:rFonts w:ascii="Arial" w:eastAsia="SimSun" w:hAnsi="Arial" w:cs="Arial"/>
          <w:sz w:val="22"/>
          <w:szCs w:val="22"/>
          <w:u w:val="single"/>
        </w:rPr>
        <w:tab/>
      </w:r>
    </w:p>
    <w:p w14:paraId="19A6FCD7" w14:textId="0D415951" w:rsidR="009B38A0" w:rsidRPr="007F04E1" w:rsidRDefault="008D03BB" w:rsidP="00FF2937">
      <w:pPr>
        <w:pStyle w:val="ListParagraph"/>
        <w:tabs>
          <w:tab w:val="left" w:pos="2970"/>
          <w:tab w:val="left" w:pos="9180"/>
        </w:tabs>
        <w:spacing w:line="240" w:lineRule="auto"/>
        <w:ind w:left="450"/>
        <w:contextualSpacing w:val="0"/>
        <w:rPr>
          <w:rFonts w:ascii="Arial" w:eastAsia="SimSun" w:hAnsi="Arial" w:cs="Arial"/>
          <w:i/>
          <w:iCs/>
          <w:sz w:val="22"/>
          <w:szCs w:val="22"/>
        </w:rPr>
      </w:pPr>
      <w:r w:rsidRPr="007F04E1">
        <w:rPr>
          <w:rFonts w:ascii="Arial" w:eastAsia="SimSun" w:hAnsi="Arial" w:cs="Arial"/>
          <w:i/>
          <w:iCs/>
          <w:sz w:val="22"/>
          <w:szCs w:val="22"/>
          <w:lang w:eastAsia="zh-CN"/>
        </w:rPr>
        <w:t>地址：</w:t>
      </w:r>
    </w:p>
    <w:p w14:paraId="363E8286" w14:textId="012E3AFA" w:rsidR="009B38A0" w:rsidRPr="007F04E1" w:rsidRDefault="009B38A0" w:rsidP="00A23241">
      <w:pPr>
        <w:pStyle w:val="ListParagraph"/>
        <w:tabs>
          <w:tab w:val="left" w:pos="2970"/>
          <w:tab w:val="left" w:pos="9180"/>
        </w:tabs>
        <w:spacing w:before="120" w:line="240" w:lineRule="auto"/>
        <w:ind w:left="450"/>
        <w:contextualSpacing w:val="0"/>
        <w:rPr>
          <w:rFonts w:ascii="Arial" w:eastAsia="SimSun" w:hAnsi="Arial" w:cs="Arial"/>
          <w:sz w:val="22"/>
          <w:szCs w:val="22"/>
          <w:u w:val="single"/>
        </w:rPr>
      </w:pPr>
      <w:r w:rsidRPr="007F04E1">
        <w:rPr>
          <w:rFonts w:ascii="Arial" w:eastAsia="SimSun" w:hAnsi="Arial" w:cs="Arial"/>
          <w:sz w:val="22"/>
          <w:szCs w:val="22"/>
        </w:rPr>
        <w:tab/>
      </w:r>
      <w:r w:rsidRPr="007F04E1">
        <w:rPr>
          <w:rFonts w:ascii="Arial" w:eastAsia="SimSun" w:hAnsi="Arial" w:cs="Arial"/>
          <w:sz w:val="22"/>
          <w:szCs w:val="22"/>
          <w:u w:val="single"/>
        </w:rPr>
        <w:tab/>
      </w:r>
    </w:p>
    <w:p w14:paraId="21498573" w14:textId="77777777" w:rsidR="008D03BB" w:rsidRPr="007F04E1" w:rsidRDefault="009B38A0" w:rsidP="00603EE3">
      <w:pPr>
        <w:pStyle w:val="ListParagraph"/>
        <w:tabs>
          <w:tab w:val="left" w:pos="2970"/>
          <w:tab w:val="left" w:pos="9180"/>
        </w:tabs>
        <w:spacing w:before="120" w:line="240" w:lineRule="auto"/>
        <w:ind w:left="450"/>
        <w:contextualSpacing w:val="0"/>
        <w:rPr>
          <w:rFonts w:ascii="Arial" w:eastAsia="SimSun" w:hAnsi="Arial" w:cs="Arial"/>
          <w:sz w:val="22"/>
          <w:szCs w:val="22"/>
          <w:u w:val="single"/>
        </w:rPr>
      </w:pPr>
      <w:r w:rsidRPr="007F04E1">
        <w:rPr>
          <w:rFonts w:ascii="Arial" w:eastAsia="SimSun" w:hAnsi="Arial" w:cs="Arial"/>
          <w:sz w:val="22"/>
          <w:szCs w:val="22"/>
        </w:rPr>
        <w:t xml:space="preserve">Relationship to Individual: </w:t>
      </w:r>
      <w:r w:rsidRPr="007F04E1">
        <w:rPr>
          <w:rFonts w:ascii="Arial" w:eastAsia="SimSun" w:hAnsi="Arial" w:cs="Arial"/>
          <w:sz w:val="22"/>
          <w:szCs w:val="22"/>
          <w:u w:val="single"/>
        </w:rPr>
        <w:tab/>
      </w:r>
    </w:p>
    <w:p w14:paraId="17220DEC" w14:textId="560BF123" w:rsidR="009B38A0" w:rsidRPr="007F04E1" w:rsidRDefault="008D03BB" w:rsidP="00FF2937">
      <w:pPr>
        <w:pStyle w:val="ListParagraph"/>
        <w:tabs>
          <w:tab w:val="left" w:pos="2970"/>
          <w:tab w:val="left" w:pos="9180"/>
        </w:tabs>
        <w:spacing w:line="240" w:lineRule="auto"/>
        <w:ind w:left="450"/>
        <w:contextualSpacing w:val="0"/>
        <w:rPr>
          <w:rFonts w:ascii="Arial" w:eastAsia="SimSun" w:hAnsi="Arial" w:cs="Arial"/>
          <w:i/>
          <w:iCs/>
          <w:sz w:val="22"/>
          <w:szCs w:val="22"/>
          <w:u w:val="single"/>
        </w:rPr>
      </w:pPr>
      <w:r w:rsidRPr="007F04E1">
        <w:rPr>
          <w:rFonts w:ascii="Arial" w:eastAsia="SimSun" w:hAnsi="Arial" w:cs="Arial"/>
          <w:i/>
          <w:iCs/>
          <w:sz w:val="22"/>
          <w:szCs w:val="22"/>
          <w:lang w:eastAsia="zh-CN"/>
        </w:rPr>
        <w:t>与个人的关系：</w:t>
      </w:r>
    </w:p>
    <w:p w14:paraId="453B493A" w14:textId="77777777" w:rsidR="008D03BB" w:rsidRPr="007F04E1" w:rsidRDefault="00B46EC4" w:rsidP="00603EE3">
      <w:pPr>
        <w:pStyle w:val="ListParagraph"/>
        <w:spacing w:before="120" w:line="240" w:lineRule="auto"/>
        <w:ind w:left="450"/>
        <w:contextualSpacing w:val="0"/>
        <w:rPr>
          <w:rFonts w:ascii="Arial" w:eastAsia="SimSun" w:hAnsi="Arial" w:cs="Arial"/>
          <w:sz w:val="22"/>
          <w:szCs w:val="22"/>
        </w:rPr>
      </w:pPr>
      <w:r w:rsidRPr="007F04E1">
        <w:rPr>
          <w:rFonts w:ascii="Arial" w:eastAsia="SimSun" w:hAnsi="Arial" w:cs="Arial"/>
          <w:sz w:val="22"/>
          <w:szCs w:val="22"/>
        </w:rPr>
        <w:t>(Attach more sheets if necessary.)</w:t>
      </w:r>
    </w:p>
    <w:p w14:paraId="2A5F9F14" w14:textId="3CBC4622" w:rsidR="00B46EC4" w:rsidRPr="007F04E1" w:rsidRDefault="008D03BB" w:rsidP="00FF2937">
      <w:pPr>
        <w:pStyle w:val="ListParagraph"/>
        <w:spacing w:line="240" w:lineRule="auto"/>
        <w:ind w:left="450"/>
        <w:contextualSpacing w:val="0"/>
        <w:rPr>
          <w:rFonts w:ascii="Arial" w:eastAsia="SimSun" w:hAnsi="Arial" w:cs="Arial"/>
          <w:i/>
          <w:iCs/>
          <w:sz w:val="22"/>
          <w:szCs w:val="22"/>
          <w:lang w:val="fr-FR"/>
        </w:rPr>
      </w:pPr>
      <w:r w:rsidRPr="007F04E1">
        <w:rPr>
          <w:rFonts w:ascii="Arial" w:eastAsia="SimSun" w:hAnsi="Arial" w:cs="Arial"/>
          <w:i/>
          <w:iCs/>
          <w:sz w:val="22"/>
          <w:szCs w:val="22"/>
          <w:lang w:val="fr-FR" w:eastAsia="zh-CN"/>
        </w:rPr>
        <w:t>（</w:t>
      </w:r>
      <w:r w:rsidRPr="007F04E1">
        <w:rPr>
          <w:rFonts w:ascii="Arial" w:eastAsia="SimSun" w:hAnsi="Arial" w:cs="Arial"/>
          <w:i/>
          <w:iCs/>
          <w:sz w:val="22"/>
          <w:szCs w:val="22"/>
          <w:lang w:eastAsia="zh-CN"/>
        </w:rPr>
        <w:t>如有必要</w:t>
      </w:r>
      <w:r w:rsidRPr="007F04E1">
        <w:rPr>
          <w:rFonts w:ascii="Arial" w:eastAsia="SimSun" w:hAnsi="Arial" w:cs="Arial"/>
          <w:i/>
          <w:iCs/>
          <w:sz w:val="22"/>
          <w:szCs w:val="22"/>
          <w:lang w:val="fr-FR" w:eastAsia="zh-CN"/>
        </w:rPr>
        <w:t>，</w:t>
      </w:r>
      <w:r w:rsidRPr="007F04E1">
        <w:rPr>
          <w:rFonts w:ascii="Arial" w:eastAsia="SimSun" w:hAnsi="Arial" w:cs="Arial"/>
          <w:i/>
          <w:iCs/>
          <w:sz w:val="22"/>
          <w:szCs w:val="22"/>
          <w:lang w:eastAsia="zh-CN"/>
        </w:rPr>
        <w:t>可另附纸张。</w:t>
      </w:r>
      <w:r w:rsidRPr="007F04E1">
        <w:rPr>
          <w:rFonts w:ascii="Arial" w:eastAsia="SimSun" w:hAnsi="Arial" w:cs="Arial"/>
          <w:i/>
          <w:iCs/>
          <w:sz w:val="22"/>
          <w:szCs w:val="22"/>
          <w:lang w:val="fr-FR" w:eastAsia="zh-CN"/>
        </w:rPr>
        <w:t>）</w:t>
      </w:r>
    </w:p>
    <w:p w14:paraId="2788C61F" w14:textId="77777777" w:rsidR="008D03BB" w:rsidRPr="007F04E1" w:rsidRDefault="000A0A8E" w:rsidP="00603EE3">
      <w:pPr>
        <w:spacing w:before="120" w:line="240" w:lineRule="auto"/>
        <w:outlineLvl w:val="0"/>
        <w:rPr>
          <w:rFonts w:ascii="Arial" w:eastAsia="SimSun" w:hAnsi="Arial" w:cs="Arial"/>
          <w:b/>
          <w:sz w:val="22"/>
          <w:szCs w:val="22"/>
          <w:lang w:val="fr-FR"/>
        </w:rPr>
      </w:pPr>
      <w:r w:rsidRPr="007F04E1">
        <w:rPr>
          <w:rFonts w:ascii="Arial" w:eastAsia="SimSun" w:hAnsi="Arial" w:cs="Arial"/>
          <w:b/>
          <w:bCs/>
          <w:sz w:val="22"/>
          <w:szCs w:val="22"/>
          <w:lang w:val="fr-FR"/>
        </w:rPr>
        <w:t>6.</w:t>
      </w:r>
      <w:r w:rsidRPr="007F04E1">
        <w:rPr>
          <w:rFonts w:ascii="Arial" w:eastAsia="SimSun" w:hAnsi="Arial" w:cs="Arial"/>
          <w:b/>
          <w:bCs/>
          <w:sz w:val="22"/>
          <w:szCs w:val="22"/>
          <w:lang w:val="fr-FR"/>
        </w:rPr>
        <w:tab/>
        <w:t>Financial Information</w:t>
      </w:r>
    </w:p>
    <w:p w14:paraId="43E7DE60" w14:textId="51766D99" w:rsidR="00C87F67" w:rsidRPr="007F04E1" w:rsidRDefault="00BD7C17" w:rsidP="00FF2937">
      <w:pPr>
        <w:spacing w:line="240" w:lineRule="auto"/>
        <w:outlineLvl w:val="0"/>
        <w:rPr>
          <w:rFonts w:ascii="Arial" w:eastAsia="SimSun" w:hAnsi="Arial" w:cs="Arial"/>
          <w:b/>
          <w:i/>
          <w:iCs/>
          <w:color w:val="000000"/>
          <w:sz w:val="22"/>
          <w:szCs w:val="22"/>
        </w:rPr>
      </w:pPr>
      <w:r w:rsidRPr="007F04E1">
        <w:rPr>
          <w:rFonts w:ascii="Arial" w:eastAsia="SimSun" w:hAnsi="Arial" w:cs="Arial"/>
          <w:b/>
          <w:bCs/>
          <w:i/>
          <w:iCs/>
          <w:sz w:val="22"/>
          <w:szCs w:val="22"/>
          <w:lang w:val="fr-FR"/>
        </w:rPr>
        <w:tab/>
      </w:r>
      <w:r w:rsidRPr="007F04E1">
        <w:rPr>
          <w:rFonts w:ascii="Arial" w:eastAsia="SimSun" w:hAnsi="Arial" w:cs="Arial"/>
          <w:b/>
          <w:bCs/>
          <w:i/>
          <w:iCs/>
          <w:sz w:val="22"/>
          <w:szCs w:val="22"/>
          <w:lang w:eastAsia="zh-CN"/>
        </w:rPr>
        <w:t>财务信息</w:t>
      </w:r>
    </w:p>
    <w:p w14:paraId="4956ABD7" w14:textId="77777777" w:rsidR="008D03BB" w:rsidRPr="007F04E1" w:rsidRDefault="001839BE" w:rsidP="00603EE3">
      <w:pPr>
        <w:spacing w:before="120" w:line="240" w:lineRule="auto"/>
        <w:ind w:left="720"/>
        <w:rPr>
          <w:rFonts w:ascii="Arial" w:eastAsia="SimSun" w:hAnsi="Arial" w:cs="Arial"/>
          <w:sz w:val="22"/>
          <w:szCs w:val="22"/>
        </w:rPr>
      </w:pPr>
      <w:r w:rsidRPr="007F04E1">
        <w:rPr>
          <w:rFonts w:ascii="Arial" w:eastAsia="SimSun" w:hAnsi="Arial" w:cs="Arial"/>
          <w:sz w:val="22"/>
          <w:szCs w:val="22"/>
        </w:rPr>
        <w:t>The approximate value and the description of the property owned by the Individual are:</w:t>
      </w:r>
    </w:p>
    <w:p w14:paraId="20783D33" w14:textId="501F9412" w:rsidR="001839BE" w:rsidRPr="007F04E1" w:rsidRDefault="008D03BB" w:rsidP="00FF2937">
      <w:pPr>
        <w:spacing w:line="240" w:lineRule="auto"/>
        <w:ind w:left="720"/>
        <w:rPr>
          <w:rFonts w:ascii="Arial" w:eastAsia="SimSun" w:hAnsi="Arial" w:cs="Arial"/>
          <w:i/>
          <w:iCs/>
          <w:sz w:val="22"/>
          <w:szCs w:val="22"/>
        </w:rPr>
      </w:pPr>
      <w:r w:rsidRPr="007F04E1">
        <w:rPr>
          <w:rFonts w:ascii="Arial" w:eastAsia="SimSun" w:hAnsi="Arial" w:cs="Arial"/>
          <w:i/>
          <w:iCs/>
          <w:sz w:val="22"/>
          <w:szCs w:val="22"/>
          <w:lang w:eastAsia="zh-CN"/>
        </w:rPr>
        <w:t>个人拥有的财产的大约价值和描述为：</w:t>
      </w:r>
      <w:r w:rsidRPr="007F04E1">
        <w:rPr>
          <w:rFonts w:ascii="Arial" w:eastAsia="SimSun" w:hAnsi="Arial" w:cs="Arial"/>
          <w:i/>
          <w:iCs/>
          <w:sz w:val="22"/>
          <w:szCs w:val="22"/>
          <w:lang w:eastAsia="zh-CN"/>
        </w:rPr>
        <w:t xml:space="preserve"> </w:t>
      </w:r>
    </w:p>
    <w:p w14:paraId="380A68F1" w14:textId="77777777" w:rsidR="008D03BB" w:rsidRPr="007F04E1" w:rsidRDefault="001839BE" w:rsidP="00603EE3">
      <w:pPr>
        <w:spacing w:before="120" w:line="240" w:lineRule="auto"/>
        <w:rPr>
          <w:rFonts w:ascii="Arial" w:eastAsia="SimSun" w:hAnsi="Arial" w:cs="Arial"/>
          <w:b/>
          <w:sz w:val="22"/>
          <w:szCs w:val="22"/>
        </w:rPr>
      </w:pPr>
      <w:r w:rsidRPr="007F04E1">
        <w:rPr>
          <w:rFonts w:ascii="Arial" w:eastAsia="SimSun" w:hAnsi="Arial" w:cs="Arial"/>
          <w:sz w:val="22"/>
          <w:szCs w:val="22"/>
        </w:rPr>
        <w:tab/>
        <w:t xml:space="preserve">A.  </w:t>
      </w:r>
      <w:r w:rsidRPr="007F04E1">
        <w:rPr>
          <w:rFonts w:ascii="Arial" w:eastAsia="SimSun" w:hAnsi="Arial" w:cs="Arial"/>
          <w:sz w:val="22"/>
          <w:szCs w:val="22"/>
        </w:rPr>
        <w:tab/>
      </w:r>
      <w:r w:rsidRPr="007F04E1">
        <w:rPr>
          <w:rFonts w:ascii="Arial" w:eastAsia="SimSun" w:hAnsi="Arial" w:cs="Arial"/>
          <w:b/>
          <w:bCs/>
          <w:sz w:val="22"/>
          <w:szCs w:val="22"/>
        </w:rPr>
        <w:t>Assets:</w:t>
      </w:r>
    </w:p>
    <w:p w14:paraId="3DF76944" w14:textId="01903914" w:rsidR="001839BE" w:rsidRPr="007F04E1" w:rsidRDefault="008D03BB" w:rsidP="00FF2937">
      <w:pPr>
        <w:spacing w:line="240" w:lineRule="auto"/>
        <w:rPr>
          <w:rFonts w:ascii="Arial" w:eastAsia="SimSun" w:hAnsi="Arial" w:cs="Arial"/>
          <w:b/>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rPr>
        <w:tab/>
      </w:r>
      <w:r w:rsidRPr="007F04E1">
        <w:rPr>
          <w:rFonts w:ascii="Arial" w:eastAsia="SimSun" w:hAnsi="Arial" w:cs="Arial"/>
          <w:b/>
          <w:bCs/>
          <w:i/>
          <w:iCs/>
          <w:sz w:val="22"/>
          <w:szCs w:val="22"/>
          <w:lang w:eastAsia="zh-CN"/>
        </w:rPr>
        <w:t>资产：</w:t>
      </w:r>
    </w:p>
    <w:p w14:paraId="05FC0B13" w14:textId="7F0AFC29" w:rsidR="00C87F67" w:rsidRPr="007F04E1" w:rsidRDefault="000041B5" w:rsidP="00603EE3">
      <w:pPr>
        <w:numPr>
          <w:ilvl w:val="0"/>
          <w:numId w:val="3"/>
        </w:numPr>
        <w:tabs>
          <w:tab w:val="left" w:pos="2160"/>
          <w:tab w:val="left" w:pos="3330"/>
          <w:tab w:val="left" w:pos="8100"/>
        </w:tabs>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t>Real Property:</w:t>
      </w:r>
      <w:r w:rsidRPr="007F04E1">
        <w:rPr>
          <w:rFonts w:ascii="Arial" w:eastAsia="SimSun" w:hAnsi="Arial" w:cs="Arial"/>
          <w:sz w:val="22"/>
          <w:szCs w:val="22"/>
        </w:rPr>
        <w:tab/>
        <w:t xml:space="preserve">$ </w:t>
      </w:r>
      <w:r w:rsidRPr="007F04E1">
        <w:rPr>
          <w:rFonts w:ascii="Arial" w:eastAsia="SimSun" w:hAnsi="Arial" w:cs="Arial"/>
          <w:sz w:val="22"/>
          <w:szCs w:val="22"/>
          <w:u w:val="single"/>
        </w:rPr>
        <w:tab/>
      </w:r>
      <w:r w:rsidRPr="007F04E1">
        <w:rPr>
          <w:rFonts w:ascii="Arial" w:eastAsia="SimSun" w:hAnsi="Arial" w:cs="Arial"/>
          <w:sz w:val="22"/>
          <w:szCs w:val="22"/>
          <w:u w:val="single"/>
        </w:rPr>
        <w:br/>
      </w:r>
      <w:r w:rsidRPr="007F04E1">
        <w:rPr>
          <w:rFonts w:ascii="Arial" w:eastAsia="SimSun" w:hAnsi="Arial" w:cs="Arial"/>
          <w:i/>
          <w:iCs/>
          <w:sz w:val="22"/>
          <w:szCs w:val="22"/>
          <w:lang w:eastAsia="zh-CN"/>
        </w:rPr>
        <w:t>不动产：</w:t>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w:t>
      </w:r>
    </w:p>
    <w:p w14:paraId="43D78826" w14:textId="00780DC8" w:rsidR="008D03BB" w:rsidRPr="007F04E1" w:rsidRDefault="00C87B66" w:rsidP="00603EE3">
      <w:pPr>
        <w:tabs>
          <w:tab w:val="left" w:pos="9180"/>
        </w:tabs>
        <w:overflowPunct w:val="0"/>
        <w:autoSpaceDE w:val="0"/>
        <w:autoSpaceDN w:val="0"/>
        <w:adjustRightInd w:val="0"/>
        <w:spacing w:before="120" w:line="240" w:lineRule="auto"/>
        <w:ind w:left="1800"/>
        <w:textAlignment w:val="baseline"/>
        <w:rPr>
          <w:rFonts w:ascii="Arial" w:eastAsia="SimSun" w:hAnsi="Arial" w:cs="Arial"/>
          <w:sz w:val="22"/>
          <w:szCs w:val="22"/>
          <w:u w:val="single"/>
        </w:rPr>
      </w:pPr>
      <w:r w:rsidRPr="007F04E1">
        <w:rPr>
          <w:rFonts w:ascii="Arial" w:eastAsia="SimSun" w:hAnsi="Arial" w:cs="Arial"/>
          <w:sz w:val="22"/>
          <w:szCs w:val="22"/>
        </w:rPr>
        <w:t xml:space="preserve">State/s where property is located </w:t>
      </w:r>
      <w:r w:rsidRPr="007F04E1">
        <w:rPr>
          <w:rFonts w:ascii="Arial" w:eastAsia="SimSun" w:hAnsi="Arial" w:cs="Arial"/>
          <w:sz w:val="22"/>
          <w:szCs w:val="22"/>
          <w:u w:val="single"/>
        </w:rPr>
        <w:tab/>
      </w:r>
    </w:p>
    <w:p w14:paraId="28E006A6" w14:textId="18B5612A" w:rsidR="000041B5" w:rsidRPr="007F04E1" w:rsidRDefault="008D03BB" w:rsidP="00FF2937">
      <w:pPr>
        <w:tabs>
          <w:tab w:val="left" w:pos="9180"/>
        </w:tabs>
        <w:overflowPunct w:val="0"/>
        <w:autoSpaceDE w:val="0"/>
        <w:autoSpaceDN w:val="0"/>
        <w:adjustRightInd w:val="0"/>
        <w:spacing w:line="240" w:lineRule="auto"/>
        <w:ind w:left="1800"/>
        <w:textAlignment w:val="baseline"/>
        <w:rPr>
          <w:rFonts w:ascii="Arial" w:eastAsia="SimSun" w:hAnsi="Arial" w:cs="Arial"/>
          <w:i/>
          <w:iCs/>
          <w:sz w:val="22"/>
          <w:szCs w:val="22"/>
          <w:u w:val="single"/>
        </w:rPr>
      </w:pPr>
      <w:r w:rsidRPr="007F04E1">
        <w:rPr>
          <w:rFonts w:ascii="Arial" w:eastAsia="SimSun" w:hAnsi="Arial" w:cs="Arial"/>
          <w:i/>
          <w:iCs/>
          <w:sz w:val="22"/>
          <w:szCs w:val="22"/>
          <w:lang w:eastAsia="zh-CN"/>
        </w:rPr>
        <w:t>财产所在的州</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地区</w:t>
      </w:r>
    </w:p>
    <w:p w14:paraId="213418CC" w14:textId="77777777" w:rsidR="008D03BB" w:rsidRPr="007F04E1" w:rsidRDefault="001839BE" w:rsidP="00603EE3">
      <w:pPr>
        <w:overflowPunct w:val="0"/>
        <w:autoSpaceDE w:val="0"/>
        <w:autoSpaceDN w:val="0"/>
        <w:adjustRightInd w:val="0"/>
        <w:spacing w:before="120" w:line="240" w:lineRule="auto"/>
        <w:ind w:left="1800"/>
        <w:textAlignment w:val="baseline"/>
        <w:rPr>
          <w:rFonts w:ascii="Arial" w:eastAsia="SimSun" w:hAnsi="Arial" w:cs="Arial"/>
          <w:sz w:val="22"/>
          <w:szCs w:val="22"/>
        </w:rPr>
      </w:pPr>
      <w:r w:rsidRPr="007F04E1">
        <w:rPr>
          <w:rFonts w:ascii="Arial" w:eastAsia="SimSun" w:hAnsi="Arial" w:cs="Arial"/>
          <w:sz w:val="22"/>
          <w:szCs w:val="22"/>
        </w:rPr>
        <w:t>Stocks, Mutual Funds, &amp; Bonds:</w:t>
      </w:r>
      <w:r w:rsidRPr="007F04E1">
        <w:rPr>
          <w:rFonts w:ascii="Arial" w:eastAsia="SimSun" w:hAnsi="Arial" w:cs="Arial"/>
          <w:sz w:val="22"/>
          <w:szCs w:val="22"/>
        </w:rPr>
        <w:tab/>
        <w:t>$________________________</w:t>
      </w:r>
    </w:p>
    <w:p w14:paraId="31419618" w14:textId="55A7CA19" w:rsidR="00C87F67" w:rsidRPr="007F04E1" w:rsidRDefault="008D03BB" w:rsidP="00FF2937">
      <w:pPr>
        <w:overflowPunct w:val="0"/>
        <w:autoSpaceDE w:val="0"/>
        <w:autoSpaceDN w:val="0"/>
        <w:adjustRightInd w:val="0"/>
        <w:spacing w:line="240" w:lineRule="auto"/>
        <w:ind w:left="1800"/>
        <w:textAlignment w:val="baseline"/>
        <w:rPr>
          <w:rFonts w:ascii="Arial" w:eastAsia="SimSun" w:hAnsi="Arial" w:cs="Arial"/>
          <w:i/>
          <w:iCs/>
          <w:sz w:val="22"/>
          <w:szCs w:val="22"/>
        </w:rPr>
      </w:pPr>
      <w:r w:rsidRPr="007F04E1">
        <w:rPr>
          <w:rFonts w:ascii="Arial" w:eastAsia="SimSun" w:hAnsi="Arial" w:cs="Arial"/>
          <w:i/>
          <w:iCs/>
          <w:sz w:val="22"/>
          <w:szCs w:val="22"/>
          <w:lang w:eastAsia="zh-CN"/>
        </w:rPr>
        <w:t>股票、共同基金和债券：</w:t>
      </w:r>
      <w:r w:rsidRPr="007F04E1">
        <w:rPr>
          <w:rFonts w:ascii="Arial" w:eastAsia="SimSun" w:hAnsi="Arial" w:cs="Arial"/>
          <w:sz w:val="22"/>
          <w:szCs w:val="22"/>
          <w:lang w:eastAsia="zh-CN"/>
        </w:rPr>
        <w:tab/>
      </w:r>
      <w:r w:rsidR="007F04E1">
        <w:rPr>
          <w:rFonts w:ascii="Arial" w:eastAsia="SimSun" w:hAnsi="Arial" w:cs="Arial"/>
          <w:sz w:val="22"/>
          <w:szCs w:val="22"/>
          <w:lang w:eastAsia="zh-CN"/>
        </w:rPr>
        <w:tab/>
      </w:r>
      <w:r w:rsidRPr="007F04E1">
        <w:rPr>
          <w:rFonts w:ascii="Arial" w:eastAsia="SimSun" w:hAnsi="Arial" w:cs="Arial"/>
          <w:i/>
          <w:iCs/>
          <w:sz w:val="22"/>
          <w:szCs w:val="22"/>
          <w:lang w:eastAsia="zh-CN"/>
        </w:rPr>
        <w:t>$</w:t>
      </w:r>
    </w:p>
    <w:p w14:paraId="3C27E76B" w14:textId="2101014B" w:rsidR="00C87F67" w:rsidRPr="007F04E1" w:rsidRDefault="001839BE" w:rsidP="00603EE3">
      <w:pPr>
        <w:numPr>
          <w:ilvl w:val="0"/>
          <w:numId w:val="3"/>
        </w:numPr>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t>Mortgages and Notes:</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$________________________</w:t>
      </w:r>
      <w:r w:rsidRPr="007F04E1">
        <w:rPr>
          <w:rFonts w:ascii="Arial" w:eastAsia="SimSun" w:hAnsi="Arial" w:cs="Arial"/>
          <w:sz w:val="22"/>
          <w:szCs w:val="22"/>
        </w:rPr>
        <w:br/>
      </w:r>
      <w:r w:rsidRPr="007F04E1">
        <w:rPr>
          <w:rFonts w:ascii="Arial" w:eastAsia="SimSun" w:hAnsi="Arial" w:cs="Arial"/>
          <w:i/>
          <w:iCs/>
          <w:sz w:val="22"/>
          <w:szCs w:val="22"/>
          <w:lang w:eastAsia="zh-CN"/>
        </w:rPr>
        <w:t>抵押贷款和票据：</w:t>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007F04E1">
        <w:rPr>
          <w:rFonts w:ascii="Arial" w:eastAsia="SimSun" w:hAnsi="Arial" w:cs="Arial"/>
          <w:sz w:val="22"/>
          <w:szCs w:val="22"/>
          <w:lang w:eastAsia="zh-CN"/>
        </w:rPr>
        <w:tab/>
      </w:r>
      <w:r w:rsidRPr="007F04E1">
        <w:rPr>
          <w:rFonts w:ascii="Arial" w:eastAsia="SimSun" w:hAnsi="Arial" w:cs="Arial"/>
          <w:i/>
          <w:iCs/>
          <w:sz w:val="22"/>
          <w:szCs w:val="22"/>
          <w:lang w:eastAsia="zh-CN"/>
        </w:rPr>
        <w:t>$</w:t>
      </w:r>
    </w:p>
    <w:p w14:paraId="61E5BF66" w14:textId="55B876FC" w:rsidR="00C87F67" w:rsidRPr="007F04E1" w:rsidRDefault="001839BE" w:rsidP="00603EE3">
      <w:pPr>
        <w:numPr>
          <w:ilvl w:val="0"/>
          <w:numId w:val="3"/>
        </w:numPr>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t>Bank Accounts:</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$________________________</w:t>
      </w:r>
      <w:r w:rsidRPr="007F04E1">
        <w:rPr>
          <w:rFonts w:ascii="Arial" w:eastAsia="SimSun" w:hAnsi="Arial" w:cs="Arial"/>
          <w:sz w:val="22"/>
          <w:szCs w:val="22"/>
        </w:rPr>
        <w:br/>
      </w:r>
      <w:r w:rsidRPr="007F04E1">
        <w:rPr>
          <w:rFonts w:ascii="Arial" w:eastAsia="SimSun" w:hAnsi="Arial" w:cs="Arial"/>
          <w:i/>
          <w:iCs/>
          <w:sz w:val="22"/>
          <w:szCs w:val="22"/>
          <w:lang w:eastAsia="zh-CN"/>
        </w:rPr>
        <w:t>银行账户：</w:t>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w:t>
      </w:r>
    </w:p>
    <w:p w14:paraId="45EC897D" w14:textId="20B97CE3" w:rsidR="00C87F67" w:rsidRPr="007F04E1" w:rsidRDefault="001839BE" w:rsidP="00603EE3">
      <w:pPr>
        <w:numPr>
          <w:ilvl w:val="0"/>
          <w:numId w:val="3"/>
        </w:numPr>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t>Other Property:</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$________________________</w:t>
      </w:r>
      <w:r w:rsidRPr="007F04E1">
        <w:rPr>
          <w:rFonts w:ascii="Arial" w:eastAsia="SimSun" w:hAnsi="Arial" w:cs="Arial"/>
          <w:sz w:val="22"/>
          <w:szCs w:val="22"/>
        </w:rPr>
        <w:br/>
      </w:r>
      <w:r w:rsidRPr="007F04E1">
        <w:rPr>
          <w:rFonts w:ascii="Arial" w:eastAsia="SimSun" w:hAnsi="Arial" w:cs="Arial"/>
          <w:i/>
          <w:iCs/>
          <w:sz w:val="22"/>
          <w:szCs w:val="22"/>
          <w:lang w:eastAsia="zh-CN"/>
        </w:rPr>
        <w:t>其他财产：</w:t>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w:t>
      </w:r>
    </w:p>
    <w:p w14:paraId="7C2E6946" w14:textId="77777777" w:rsidR="008D03BB" w:rsidRPr="007F04E1" w:rsidRDefault="001839BE" w:rsidP="00603EE3">
      <w:pPr>
        <w:spacing w:before="120" w:line="240" w:lineRule="auto"/>
        <w:ind w:left="1440"/>
        <w:rPr>
          <w:rFonts w:ascii="Arial" w:eastAsia="SimSun" w:hAnsi="Arial" w:cs="Arial"/>
          <w:sz w:val="22"/>
          <w:szCs w:val="22"/>
        </w:rPr>
      </w:pPr>
      <w:r w:rsidRPr="007F04E1">
        <w:rPr>
          <w:rFonts w:ascii="Arial" w:eastAsia="SimSun" w:hAnsi="Arial" w:cs="Arial"/>
          <w:sz w:val="22"/>
          <w:szCs w:val="22"/>
        </w:rPr>
        <w:t xml:space="preserve">      Description of other property:</w:t>
      </w:r>
    </w:p>
    <w:p w14:paraId="1E636DA8" w14:textId="4FC629D8" w:rsidR="00C87F67" w:rsidRPr="007F04E1" w:rsidRDefault="00BD7C17" w:rsidP="00FF2937">
      <w:pPr>
        <w:spacing w:line="240" w:lineRule="auto"/>
        <w:ind w:left="1440"/>
        <w:rPr>
          <w:rFonts w:ascii="Arial" w:eastAsia="SimSun" w:hAnsi="Arial" w:cs="Arial"/>
          <w:i/>
          <w:iCs/>
          <w:sz w:val="22"/>
          <w:szCs w:val="22"/>
        </w:rPr>
      </w:pPr>
      <w:r w:rsidRPr="007F04E1">
        <w:rPr>
          <w:rFonts w:ascii="Arial" w:eastAsia="SimSun" w:hAnsi="Arial" w:cs="Arial"/>
          <w:i/>
          <w:iCs/>
          <w:sz w:val="22"/>
          <w:szCs w:val="22"/>
        </w:rPr>
        <w:t xml:space="preserve">      </w:t>
      </w:r>
      <w:r w:rsidRPr="007F04E1">
        <w:rPr>
          <w:rFonts w:ascii="Arial" w:eastAsia="SimSun" w:hAnsi="Arial" w:cs="Arial"/>
          <w:i/>
          <w:iCs/>
          <w:sz w:val="22"/>
          <w:szCs w:val="22"/>
          <w:lang w:eastAsia="zh-CN"/>
        </w:rPr>
        <w:t>其他财产说明：</w:t>
      </w:r>
    </w:p>
    <w:p w14:paraId="6772996D" w14:textId="682A2120" w:rsidR="00C87F67" w:rsidRPr="007F04E1" w:rsidRDefault="001839BE" w:rsidP="004D2BF1">
      <w:pPr>
        <w:spacing w:before="120" w:line="240" w:lineRule="auto"/>
        <w:ind w:left="1800"/>
        <w:rPr>
          <w:rFonts w:ascii="Arial" w:eastAsia="SimSun" w:hAnsi="Arial" w:cs="Arial"/>
          <w:sz w:val="22"/>
          <w:szCs w:val="22"/>
        </w:rPr>
      </w:pPr>
      <w:r w:rsidRPr="007F04E1">
        <w:rPr>
          <w:rFonts w:ascii="Arial" w:eastAsia="SimSun" w:hAnsi="Arial" w:cs="Arial"/>
          <w:sz w:val="22"/>
          <w:szCs w:val="22"/>
        </w:rPr>
        <w:t>_____________________________________________________________</w:t>
      </w:r>
    </w:p>
    <w:p w14:paraId="489E6E8F" w14:textId="77777777" w:rsidR="008D03BB" w:rsidRPr="007F04E1" w:rsidRDefault="001839BE" w:rsidP="00603EE3">
      <w:pPr>
        <w:spacing w:before="120" w:line="240" w:lineRule="auto"/>
        <w:ind w:left="1800"/>
        <w:rPr>
          <w:rFonts w:ascii="Arial" w:eastAsia="SimSun" w:hAnsi="Arial" w:cs="Arial"/>
          <w:sz w:val="22"/>
          <w:szCs w:val="22"/>
        </w:rPr>
      </w:pPr>
      <w:r w:rsidRPr="007F04E1">
        <w:rPr>
          <w:rFonts w:ascii="Arial" w:eastAsia="SimSun" w:hAnsi="Arial" w:cs="Arial"/>
          <w:sz w:val="22"/>
          <w:szCs w:val="22"/>
        </w:rPr>
        <w:t>_____________________________________________________________</w:t>
      </w:r>
    </w:p>
    <w:p w14:paraId="0FCB3299" w14:textId="77777777" w:rsidR="008D03BB" w:rsidRPr="007F04E1" w:rsidRDefault="001839BE" w:rsidP="00603EE3">
      <w:pPr>
        <w:spacing w:before="120" w:line="240" w:lineRule="auto"/>
        <w:ind w:left="990"/>
        <w:rPr>
          <w:rFonts w:ascii="Arial" w:eastAsia="SimSun" w:hAnsi="Arial" w:cs="Arial"/>
          <w:sz w:val="22"/>
          <w:szCs w:val="22"/>
        </w:rPr>
      </w:pPr>
      <w:r w:rsidRPr="007F04E1">
        <w:rPr>
          <w:rFonts w:ascii="Arial" w:eastAsia="SimSun" w:hAnsi="Arial" w:cs="Arial"/>
          <w:b/>
          <w:bCs/>
          <w:sz w:val="22"/>
          <w:szCs w:val="22"/>
        </w:rPr>
        <w:t>The total approximate value of assets is:</w:t>
      </w:r>
      <w:r w:rsidRPr="007F04E1">
        <w:rPr>
          <w:rFonts w:ascii="Arial" w:eastAsia="SimSun" w:hAnsi="Arial" w:cs="Arial"/>
          <w:sz w:val="22"/>
          <w:szCs w:val="22"/>
        </w:rPr>
        <w:t xml:space="preserve"> </w:t>
      </w:r>
      <w:r w:rsidRPr="007F04E1">
        <w:rPr>
          <w:rFonts w:ascii="Arial" w:eastAsia="SimSun" w:hAnsi="Arial" w:cs="Arial"/>
          <w:sz w:val="22"/>
          <w:szCs w:val="22"/>
        </w:rPr>
        <w:tab/>
        <w:t>$___________________</w:t>
      </w:r>
    </w:p>
    <w:p w14:paraId="057AA186" w14:textId="1DFD9FBD" w:rsidR="001839BE" w:rsidRPr="007F04E1" w:rsidRDefault="008D03BB" w:rsidP="00FF2937">
      <w:pPr>
        <w:spacing w:line="240" w:lineRule="auto"/>
        <w:ind w:left="990"/>
        <w:rPr>
          <w:rFonts w:ascii="Arial" w:eastAsia="SimSun" w:hAnsi="Arial" w:cs="Arial"/>
          <w:i/>
          <w:iCs/>
          <w:sz w:val="22"/>
          <w:szCs w:val="22"/>
        </w:rPr>
      </w:pPr>
      <w:r w:rsidRPr="007F04E1">
        <w:rPr>
          <w:rFonts w:ascii="Arial" w:eastAsia="SimSun" w:hAnsi="Arial" w:cs="Arial"/>
          <w:b/>
          <w:bCs/>
          <w:i/>
          <w:iCs/>
          <w:sz w:val="22"/>
          <w:szCs w:val="22"/>
          <w:lang w:eastAsia="zh-CN"/>
        </w:rPr>
        <w:t>资产总价值约为：</w:t>
      </w:r>
      <w:r w:rsidRPr="007F04E1">
        <w:rPr>
          <w:rFonts w:ascii="Arial" w:eastAsia="SimSun" w:hAnsi="Arial" w:cs="Arial"/>
          <w:i/>
          <w:iCs/>
          <w:sz w:val="22"/>
          <w:szCs w:val="22"/>
          <w:lang w:eastAsia="zh-CN"/>
        </w:rPr>
        <w:t xml:space="preserve"> </w:t>
      </w:r>
      <w:r w:rsidR="007F04E1">
        <w:rPr>
          <w:rFonts w:ascii="Arial" w:eastAsia="SimSun" w:hAnsi="Arial" w:cs="Arial"/>
          <w:i/>
          <w:iCs/>
          <w:sz w:val="22"/>
          <w:szCs w:val="22"/>
          <w:lang w:eastAsia="zh-CN"/>
        </w:rPr>
        <w:tab/>
      </w:r>
      <w:r w:rsidR="007F04E1">
        <w:rPr>
          <w:rFonts w:ascii="Arial" w:eastAsia="SimSun" w:hAnsi="Arial" w:cs="Arial"/>
          <w:i/>
          <w:iCs/>
          <w:sz w:val="22"/>
          <w:szCs w:val="22"/>
          <w:lang w:eastAsia="zh-CN"/>
        </w:rPr>
        <w:tab/>
      </w:r>
      <w:r w:rsidR="007F04E1">
        <w:rPr>
          <w:rFonts w:ascii="Arial" w:eastAsia="SimSun" w:hAnsi="Arial" w:cs="Arial"/>
          <w:i/>
          <w:iCs/>
          <w:sz w:val="22"/>
          <w:szCs w:val="22"/>
          <w:lang w:eastAsia="zh-CN"/>
        </w:rPr>
        <w:tab/>
      </w:r>
      <w:r w:rsidR="007F04E1">
        <w:rPr>
          <w:rFonts w:ascii="Arial" w:eastAsia="SimSun" w:hAnsi="Arial" w:cs="Arial"/>
          <w:i/>
          <w:iCs/>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w:t>
      </w:r>
    </w:p>
    <w:p w14:paraId="25A59299" w14:textId="77777777" w:rsidR="008D03BB" w:rsidRPr="007F04E1" w:rsidRDefault="001839BE" w:rsidP="00603EE3">
      <w:pPr>
        <w:spacing w:before="120" w:line="240" w:lineRule="auto"/>
        <w:ind w:left="720"/>
        <w:rPr>
          <w:rFonts w:ascii="Arial" w:eastAsia="SimSun" w:hAnsi="Arial" w:cs="Arial"/>
          <w:sz w:val="22"/>
          <w:szCs w:val="22"/>
        </w:rPr>
      </w:pPr>
      <w:r w:rsidRPr="007F04E1">
        <w:rPr>
          <w:rFonts w:ascii="Arial" w:eastAsia="SimSun" w:hAnsi="Arial" w:cs="Arial"/>
          <w:sz w:val="22"/>
          <w:szCs w:val="22"/>
        </w:rPr>
        <w:t>The Individual receives compensation, pension, insurance, and allowances as follows:</w:t>
      </w:r>
    </w:p>
    <w:p w14:paraId="46194080" w14:textId="7B84E68C" w:rsidR="001839BE" w:rsidRPr="007F04E1" w:rsidRDefault="008D03BB" w:rsidP="00FF2937">
      <w:pPr>
        <w:spacing w:line="240" w:lineRule="auto"/>
        <w:ind w:left="720"/>
        <w:rPr>
          <w:rFonts w:ascii="Arial" w:eastAsia="SimSun" w:hAnsi="Arial" w:cs="Arial"/>
          <w:i/>
          <w:iCs/>
          <w:sz w:val="22"/>
          <w:szCs w:val="22"/>
        </w:rPr>
      </w:pPr>
      <w:r w:rsidRPr="007F04E1">
        <w:rPr>
          <w:rFonts w:ascii="Arial" w:eastAsia="SimSun" w:hAnsi="Arial" w:cs="Arial"/>
          <w:i/>
          <w:iCs/>
          <w:sz w:val="22"/>
          <w:szCs w:val="22"/>
          <w:lang w:eastAsia="zh-CN"/>
        </w:rPr>
        <w:t>个人获得的补偿、养老金、保险和津贴如下：</w:t>
      </w:r>
      <w:r w:rsidRPr="007F04E1">
        <w:rPr>
          <w:rFonts w:ascii="Arial" w:eastAsia="SimSun" w:hAnsi="Arial" w:cs="Arial"/>
          <w:i/>
          <w:iCs/>
          <w:sz w:val="22"/>
          <w:szCs w:val="22"/>
          <w:lang w:eastAsia="zh-CN"/>
        </w:rPr>
        <w:t xml:space="preserve"> </w:t>
      </w:r>
    </w:p>
    <w:p w14:paraId="4799201F" w14:textId="77777777" w:rsidR="008D03BB" w:rsidRPr="007F04E1" w:rsidRDefault="001839BE" w:rsidP="00603EE3">
      <w:pPr>
        <w:spacing w:before="120" w:line="240" w:lineRule="auto"/>
        <w:rPr>
          <w:rFonts w:ascii="Arial" w:eastAsia="SimSun" w:hAnsi="Arial" w:cs="Arial"/>
          <w:b/>
          <w:sz w:val="22"/>
          <w:szCs w:val="22"/>
        </w:rPr>
      </w:pPr>
      <w:r w:rsidRPr="007F04E1">
        <w:rPr>
          <w:rFonts w:ascii="Arial" w:eastAsia="SimSun" w:hAnsi="Arial" w:cs="Arial"/>
          <w:sz w:val="22"/>
          <w:szCs w:val="22"/>
        </w:rPr>
        <w:tab/>
        <w:t xml:space="preserve">B.  </w:t>
      </w:r>
      <w:r w:rsidRPr="007F04E1">
        <w:rPr>
          <w:rFonts w:ascii="Arial" w:eastAsia="SimSun" w:hAnsi="Arial" w:cs="Arial"/>
          <w:sz w:val="22"/>
          <w:szCs w:val="22"/>
        </w:rPr>
        <w:tab/>
      </w:r>
      <w:r w:rsidRPr="007F04E1">
        <w:rPr>
          <w:rFonts w:ascii="Arial" w:eastAsia="SimSun" w:hAnsi="Arial" w:cs="Arial"/>
          <w:b/>
          <w:bCs/>
          <w:sz w:val="22"/>
          <w:szCs w:val="22"/>
        </w:rPr>
        <w:t>Monthly Income:</w:t>
      </w:r>
    </w:p>
    <w:p w14:paraId="24E90450" w14:textId="7D7C5EBF" w:rsidR="001839BE" w:rsidRPr="007F04E1" w:rsidRDefault="008D03BB" w:rsidP="00FF2937">
      <w:pPr>
        <w:spacing w:line="240" w:lineRule="auto"/>
        <w:rPr>
          <w:rFonts w:ascii="Arial" w:eastAsia="SimSun" w:hAnsi="Arial" w:cs="Arial"/>
          <w:b/>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rPr>
        <w:tab/>
      </w:r>
      <w:r w:rsidRPr="007F04E1">
        <w:rPr>
          <w:rFonts w:ascii="Arial" w:eastAsia="SimSun" w:hAnsi="Arial" w:cs="Arial"/>
          <w:b/>
          <w:bCs/>
          <w:i/>
          <w:iCs/>
          <w:sz w:val="22"/>
          <w:szCs w:val="22"/>
          <w:lang w:eastAsia="zh-CN"/>
        </w:rPr>
        <w:t>月收入：</w:t>
      </w:r>
    </w:p>
    <w:p w14:paraId="21011BAE" w14:textId="26992C94" w:rsidR="00C87F67" w:rsidRPr="007F04E1" w:rsidRDefault="001839BE" w:rsidP="00603EE3">
      <w:pPr>
        <w:numPr>
          <w:ilvl w:val="0"/>
          <w:numId w:val="4"/>
        </w:numPr>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lastRenderedPageBreak/>
        <w:t>Social Security Benefits:</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w:t>
      </w:r>
      <w:r w:rsidRPr="007F04E1">
        <w:rPr>
          <w:rFonts w:ascii="Arial" w:eastAsia="SimSun" w:hAnsi="Arial" w:cs="Arial"/>
          <w:sz w:val="22"/>
          <w:szCs w:val="22"/>
        </w:rPr>
        <w:br/>
      </w:r>
      <w:r w:rsidRPr="007F04E1">
        <w:rPr>
          <w:rFonts w:ascii="Arial" w:eastAsia="SimSun" w:hAnsi="Arial" w:cs="Arial"/>
          <w:i/>
          <w:iCs/>
          <w:sz w:val="22"/>
          <w:szCs w:val="22"/>
          <w:lang w:eastAsia="zh-CN"/>
        </w:rPr>
        <w:t>社保福利</w:t>
      </w:r>
      <w:r w:rsidR="00D1567B" w:rsidRPr="007F04E1">
        <w:rPr>
          <w:rFonts w:ascii="Arial" w:eastAsia="SimSun" w:hAnsi="Arial" w:cs="Arial"/>
          <w:i/>
          <w:iCs/>
          <w:sz w:val="22"/>
          <w:szCs w:val="22"/>
          <w:lang w:eastAsia="zh-CN"/>
        </w:rPr>
        <w:t>：</w:t>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007F04E1">
        <w:rPr>
          <w:rFonts w:ascii="Arial" w:eastAsia="SimSun" w:hAnsi="Arial" w:cs="Arial"/>
          <w:sz w:val="22"/>
          <w:szCs w:val="22"/>
          <w:lang w:eastAsia="zh-CN"/>
        </w:rPr>
        <w:tab/>
      </w:r>
      <w:r w:rsidRPr="007F04E1">
        <w:rPr>
          <w:rFonts w:ascii="Arial" w:eastAsia="SimSun" w:hAnsi="Arial" w:cs="Arial"/>
          <w:i/>
          <w:iCs/>
          <w:sz w:val="22"/>
          <w:szCs w:val="22"/>
          <w:lang w:eastAsia="zh-CN"/>
        </w:rPr>
        <w:t>$</w:t>
      </w:r>
      <w:r w:rsidRPr="007F04E1">
        <w:rPr>
          <w:rFonts w:ascii="Arial" w:eastAsia="SimSun" w:hAnsi="Arial" w:cs="Arial"/>
          <w:sz w:val="22"/>
          <w:szCs w:val="22"/>
        </w:rPr>
        <w:t xml:space="preserve"> </w:t>
      </w:r>
    </w:p>
    <w:p w14:paraId="428FA3C6" w14:textId="6104557B" w:rsidR="00C87F67" w:rsidRPr="007F04E1" w:rsidRDefault="001839BE" w:rsidP="00603EE3">
      <w:pPr>
        <w:numPr>
          <w:ilvl w:val="0"/>
          <w:numId w:val="4"/>
        </w:numPr>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t>Veterans’ Benefits</w:t>
      </w:r>
      <w:r w:rsidRPr="007F04E1">
        <w:rPr>
          <w:rFonts w:ascii="Arial" w:eastAsia="SimSun" w:hAnsi="Arial" w:cs="Arial"/>
          <w:sz w:val="22"/>
          <w:szCs w:val="22"/>
        </w:rPr>
        <w:tab/>
        <w:t>:</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w:t>
      </w:r>
      <w:r w:rsidRPr="007F04E1">
        <w:rPr>
          <w:rFonts w:ascii="Arial" w:eastAsia="SimSun" w:hAnsi="Arial" w:cs="Arial"/>
          <w:sz w:val="22"/>
          <w:szCs w:val="22"/>
        </w:rPr>
        <w:br/>
      </w:r>
      <w:r w:rsidRPr="007F04E1">
        <w:rPr>
          <w:rFonts w:ascii="Arial" w:eastAsia="SimSun" w:hAnsi="Arial" w:cs="Arial"/>
          <w:i/>
          <w:iCs/>
          <w:sz w:val="22"/>
          <w:szCs w:val="22"/>
          <w:lang w:eastAsia="zh-CN"/>
        </w:rPr>
        <w:t>退伍军人福利金</w:t>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w:t>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w:t>
      </w:r>
      <w:r w:rsidRPr="007F04E1">
        <w:rPr>
          <w:rFonts w:ascii="Arial" w:eastAsia="SimSun" w:hAnsi="Arial" w:cs="Arial"/>
          <w:sz w:val="22"/>
          <w:szCs w:val="22"/>
        </w:rPr>
        <w:t xml:space="preserve"> </w:t>
      </w:r>
    </w:p>
    <w:p w14:paraId="1B8ABA4C" w14:textId="0AA8013C" w:rsidR="00C87F67" w:rsidRPr="007F04E1" w:rsidRDefault="001839BE" w:rsidP="00603EE3">
      <w:pPr>
        <w:numPr>
          <w:ilvl w:val="0"/>
          <w:numId w:val="4"/>
        </w:numPr>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t>Washington State Assistance:</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w:t>
      </w:r>
      <w:r w:rsidRPr="007F04E1">
        <w:rPr>
          <w:rFonts w:ascii="Arial" w:eastAsia="SimSun" w:hAnsi="Arial" w:cs="Arial"/>
          <w:sz w:val="22"/>
          <w:szCs w:val="22"/>
        </w:rPr>
        <w:br/>
      </w:r>
      <w:r w:rsidRPr="007F04E1">
        <w:rPr>
          <w:rFonts w:ascii="Arial" w:eastAsia="SimSun" w:hAnsi="Arial" w:cs="Arial"/>
          <w:i/>
          <w:iCs/>
          <w:sz w:val="22"/>
          <w:szCs w:val="22"/>
          <w:lang w:eastAsia="zh-CN"/>
        </w:rPr>
        <w:t>华盛顿州援助：</w:t>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007F04E1">
        <w:rPr>
          <w:rFonts w:ascii="Arial" w:eastAsia="SimSun" w:hAnsi="Arial" w:cs="Arial"/>
          <w:sz w:val="22"/>
          <w:szCs w:val="22"/>
          <w:lang w:eastAsia="zh-CN"/>
        </w:rPr>
        <w:tab/>
      </w:r>
      <w:r w:rsidR="007F04E1">
        <w:rPr>
          <w:rFonts w:ascii="Arial" w:eastAsia="SimSun" w:hAnsi="Arial" w:cs="Arial"/>
          <w:sz w:val="22"/>
          <w:szCs w:val="22"/>
          <w:lang w:eastAsia="zh-CN"/>
        </w:rPr>
        <w:tab/>
      </w:r>
      <w:r w:rsidRPr="007F04E1">
        <w:rPr>
          <w:rFonts w:ascii="Arial" w:eastAsia="SimSun" w:hAnsi="Arial" w:cs="Arial"/>
          <w:i/>
          <w:iCs/>
          <w:sz w:val="22"/>
          <w:szCs w:val="22"/>
          <w:lang w:eastAsia="zh-CN"/>
        </w:rPr>
        <w:t>$</w:t>
      </w:r>
      <w:r w:rsidRPr="007F04E1">
        <w:rPr>
          <w:rFonts w:ascii="Arial" w:eastAsia="SimSun" w:hAnsi="Arial" w:cs="Arial"/>
          <w:sz w:val="22"/>
          <w:szCs w:val="22"/>
        </w:rPr>
        <w:t xml:space="preserve"> </w:t>
      </w:r>
    </w:p>
    <w:p w14:paraId="3419C782" w14:textId="6A43FFBC" w:rsidR="00C87F67" w:rsidRPr="007F04E1" w:rsidRDefault="001839BE" w:rsidP="00603EE3">
      <w:pPr>
        <w:numPr>
          <w:ilvl w:val="0"/>
          <w:numId w:val="4"/>
        </w:numPr>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t>Retirement Income:</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w:t>
      </w:r>
      <w:r w:rsidRPr="007F04E1">
        <w:rPr>
          <w:rFonts w:ascii="Arial" w:eastAsia="SimSun" w:hAnsi="Arial" w:cs="Arial"/>
          <w:sz w:val="22"/>
          <w:szCs w:val="22"/>
        </w:rPr>
        <w:br/>
      </w:r>
      <w:r w:rsidRPr="007F04E1">
        <w:rPr>
          <w:rFonts w:ascii="Arial" w:eastAsia="SimSun" w:hAnsi="Arial" w:cs="Arial"/>
          <w:i/>
          <w:iCs/>
          <w:sz w:val="22"/>
          <w:szCs w:val="22"/>
          <w:lang w:eastAsia="zh-CN"/>
        </w:rPr>
        <w:t>退休收入：</w:t>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007F04E1">
        <w:rPr>
          <w:rFonts w:ascii="Arial" w:eastAsia="SimSun" w:hAnsi="Arial" w:cs="Arial"/>
          <w:sz w:val="22"/>
          <w:szCs w:val="22"/>
          <w:lang w:eastAsia="zh-CN"/>
        </w:rPr>
        <w:tab/>
      </w:r>
      <w:r w:rsidRPr="007F04E1">
        <w:rPr>
          <w:rFonts w:ascii="Arial" w:eastAsia="SimSun" w:hAnsi="Arial" w:cs="Arial"/>
          <w:i/>
          <w:iCs/>
          <w:sz w:val="22"/>
          <w:szCs w:val="22"/>
          <w:lang w:eastAsia="zh-CN"/>
        </w:rPr>
        <w:t>$</w:t>
      </w:r>
      <w:r w:rsidRPr="007F04E1">
        <w:rPr>
          <w:rFonts w:ascii="Arial" w:eastAsia="SimSun" w:hAnsi="Arial" w:cs="Arial"/>
          <w:sz w:val="22"/>
          <w:szCs w:val="22"/>
        </w:rPr>
        <w:t xml:space="preserve"> </w:t>
      </w:r>
    </w:p>
    <w:p w14:paraId="5C078E28" w14:textId="17A0EDDE" w:rsidR="00C87F67" w:rsidRPr="007F04E1" w:rsidRDefault="001839BE" w:rsidP="00603EE3">
      <w:pPr>
        <w:numPr>
          <w:ilvl w:val="0"/>
          <w:numId w:val="4"/>
        </w:numPr>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t>______________________:</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w:t>
      </w:r>
      <w:r w:rsidRPr="007F04E1">
        <w:rPr>
          <w:rFonts w:ascii="Arial" w:eastAsia="SimSun" w:hAnsi="Arial" w:cs="Arial"/>
          <w:sz w:val="22"/>
          <w:szCs w:val="22"/>
        </w:rPr>
        <w:br/>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w:t>
      </w:r>
      <w:r w:rsidRPr="007F04E1">
        <w:rPr>
          <w:rFonts w:ascii="Arial" w:eastAsia="SimSun" w:hAnsi="Arial" w:cs="Arial"/>
          <w:sz w:val="22"/>
          <w:szCs w:val="22"/>
        </w:rPr>
        <w:t xml:space="preserve"> </w:t>
      </w:r>
    </w:p>
    <w:p w14:paraId="28E57CC2" w14:textId="04ED62CF" w:rsidR="00C87F67" w:rsidRPr="007F04E1" w:rsidRDefault="001839BE" w:rsidP="00603EE3">
      <w:pPr>
        <w:numPr>
          <w:ilvl w:val="0"/>
          <w:numId w:val="4"/>
        </w:numPr>
        <w:overflowPunct w:val="0"/>
        <w:autoSpaceDE w:val="0"/>
        <w:autoSpaceDN w:val="0"/>
        <w:adjustRightInd w:val="0"/>
        <w:spacing w:line="240" w:lineRule="auto"/>
        <w:textAlignment w:val="baseline"/>
        <w:rPr>
          <w:rFonts w:ascii="Arial" w:eastAsia="SimSun" w:hAnsi="Arial" w:cs="Arial"/>
          <w:sz w:val="22"/>
          <w:szCs w:val="22"/>
        </w:rPr>
      </w:pPr>
      <w:r w:rsidRPr="007F04E1">
        <w:rPr>
          <w:rFonts w:ascii="Arial" w:eastAsia="SimSun" w:hAnsi="Arial" w:cs="Arial"/>
          <w:sz w:val="22"/>
          <w:szCs w:val="22"/>
        </w:rPr>
        <w:t>______________________:</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w:t>
      </w:r>
      <w:r w:rsidRPr="007F04E1">
        <w:rPr>
          <w:rFonts w:ascii="Arial" w:eastAsia="SimSun" w:hAnsi="Arial" w:cs="Arial"/>
          <w:sz w:val="22"/>
          <w:szCs w:val="22"/>
        </w:rPr>
        <w:br/>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w:t>
      </w:r>
      <w:r w:rsidRPr="007F04E1">
        <w:rPr>
          <w:rFonts w:ascii="Arial" w:eastAsia="SimSun" w:hAnsi="Arial" w:cs="Arial"/>
          <w:sz w:val="22"/>
          <w:szCs w:val="22"/>
        </w:rPr>
        <w:t xml:space="preserve"> </w:t>
      </w:r>
    </w:p>
    <w:p w14:paraId="06EFEB5B" w14:textId="324E8877" w:rsidR="00C87F67" w:rsidRPr="007F04E1" w:rsidRDefault="001839BE" w:rsidP="00603EE3">
      <w:pPr>
        <w:numPr>
          <w:ilvl w:val="0"/>
          <w:numId w:val="4"/>
        </w:numPr>
        <w:overflowPunct w:val="0"/>
        <w:autoSpaceDE w:val="0"/>
        <w:autoSpaceDN w:val="0"/>
        <w:adjustRightInd w:val="0"/>
        <w:spacing w:line="240" w:lineRule="auto"/>
        <w:textAlignment w:val="baseline"/>
        <w:rPr>
          <w:rFonts w:ascii="Arial" w:eastAsia="SimSun" w:hAnsi="Arial" w:cs="Arial"/>
          <w:b/>
          <w:sz w:val="22"/>
          <w:szCs w:val="22"/>
        </w:rPr>
      </w:pPr>
      <w:r w:rsidRPr="007F04E1">
        <w:rPr>
          <w:rFonts w:ascii="Arial" w:eastAsia="SimSun" w:hAnsi="Arial" w:cs="Arial"/>
          <w:sz w:val="22"/>
          <w:szCs w:val="22"/>
        </w:rPr>
        <w:t>______________________:</w:t>
      </w:r>
      <w:r w:rsidRPr="007F04E1">
        <w:rPr>
          <w:rFonts w:ascii="Arial" w:eastAsia="SimSun" w:hAnsi="Arial" w:cs="Arial"/>
          <w:sz w:val="22"/>
          <w:szCs w:val="22"/>
        </w:rPr>
        <w:tab/>
      </w:r>
      <w:r w:rsidRPr="007F04E1">
        <w:rPr>
          <w:rFonts w:ascii="Arial" w:eastAsia="SimSun" w:hAnsi="Arial" w:cs="Arial"/>
          <w:sz w:val="22"/>
          <w:szCs w:val="22"/>
        </w:rPr>
        <w:tab/>
      </w:r>
      <w:r w:rsidRPr="007F04E1">
        <w:rPr>
          <w:rFonts w:ascii="Arial" w:eastAsia="SimSun" w:hAnsi="Arial" w:cs="Arial"/>
          <w:sz w:val="22"/>
          <w:szCs w:val="22"/>
        </w:rPr>
        <w:tab/>
        <w:t>$___________________</w:t>
      </w:r>
      <w:r w:rsidRPr="007F04E1">
        <w:rPr>
          <w:rFonts w:ascii="Arial" w:eastAsia="SimSun" w:hAnsi="Arial" w:cs="Arial"/>
          <w:sz w:val="22"/>
          <w:szCs w:val="22"/>
        </w:rPr>
        <w:br/>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w:t>
      </w:r>
      <w:r w:rsidRPr="007F04E1">
        <w:rPr>
          <w:rFonts w:ascii="Arial" w:eastAsia="SimSun" w:hAnsi="Arial" w:cs="Arial"/>
          <w:sz w:val="22"/>
          <w:szCs w:val="22"/>
        </w:rPr>
        <w:t xml:space="preserve"> </w:t>
      </w:r>
    </w:p>
    <w:p w14:paraId="67F796CA" w14:textId="77777777" w:rsidR="008D03BB" w:rsidRPr="007F04E1" w:rsidRDefault="001839BE" w:rsidP="00603EE3">
      <w:pPr>
        <w:spacing w:before="120" w:line="240" w:lineRule="auto"/>
        <w:ind w:left="1440"/>
        <w:rPr>
          <w:rFonts w:ascii="Arial" w:eastAsia="SimSun" w:hAnsi="Arial" w:cs="Arial"/>
          <w:sz w:val="22"/>
          <w:szCs w:val="22"/>
        </w:rPr>
      </w:pPr>
      <w:r w:rsidRPr="007F04E1">
        <w:rPr>
          <w:rFonts w:ascii="Arial" w:eastAsia="SimSun" w:hAnsi="Arial" w:cs="Arial"/>
          <w:b/>
          <w:bCs/>
          <w:sz w:val="22"/>
          <w:szCs w:val="22"/>
        </w:rPr>
        <w:t>The total approximate monthly income is:</w:t>
      </w:r>
      <w:r w:rsidRPr="007F04E1">
        <w:rPr>
          <w:rFonts w:ascii="Arial" w:eastAsia="SimSun" w:hAnsi="Arial" w:cs="Arial"/>
          <w:sz w:val="22"/>
          <w:szCs w:val="22"/>
        </w:rPr>
        <w:tab/>
        <w:t>$___________________</w:t>
      </w:r>
    </w:p>
    <w:p w14:paraId="3D24C379" w14:textId="397EEA69" w:rsidR="00C87F67" w:rsidRPr="007F04E1" w:rsidRDefault="008D03BB" w:rsidP="00FF2937">
      <w:pPr>
        <w:spacing w:line="240" w:lineRule="auto"/>
        <w:ind w:left="1440"/>
        <w:rPr>
          <w:rFonts w:ascii="Arial" w:eastAsia="SimSun" w:hAnsi="Arial" w:cs="Arial"/>
          <w:i/>
          <w:iCs/>
          <w:sz w:val="22"/>
          <w:szCs w:val="22"/>
        </w:rPr>
      </w:pPr>
      <w:r w:rsidRPr="007F04E1">
        <w:rPr>
          <w:rFonts w:ascii="Arial" w:eastAsia="SimSun" w:hAnsi="Arial" w:cs="Arial"/>
          <w:b/>
          <w:bCs/>
          <w:i/>
          <w:iCs/>
          <w:sz w:val="22"/>
          <w:szCs w:val="22"/>
          <w:lang w:eastAsia="zh-CN"/>
        </w:rPr>
        <w:t>每月总收入大约为：</w:t>
      </w:r>
      <w:r w:rsidRPr="007F04E1">
        <w:rPr>
          <w:rFonts w:ascii="Arial" w:eastAsia="SimSun" w:hAnsi="Arial" w:cs="Arial"/>
          <w:sz w:val="22"/>
          <w:szCs w:val="22"/>
          <w:lang w:eastAsia="zh-CN"/>
        </w:rPr>
        <w:tab/>
      </w:r>
      <w:r w:rsidR="007F04E1">
        <w:rPr>
          <w:rFonts w:ascii="Arial" w:eastAsia="SimSun" w:hAnsi="Arial" w:cs="Arial"/>
          <w:sz w:val="22"/>
          <w:szCs w:val="22"/>
          <w:lang w:eastAsia="zh-CN"/>
        </w:rPr>
        <w:tab/>
      </w:r>
      <w:r w:rsidR="007F04E1">
        <w:rPr>
          <w:rFonts w:ascii="Arial" w:eastAsia="SimSun" w:hAnsi="Arial" w:cs="Arial"/>
          <w:sz w:val="22"/>
          <w:szCs w:val="22"/>
          <w:lang w:eastAsia="zh-CN"/>
        </w:rPr>
        <w:tab/>
      </w:r>
      <w:r w:rsidR="007F04E1">
        <w:rPr>
          <w:rFonts w:ascii="Arial" w:eastAsia="SimSun" w:hAnsi="Arial" w:cs="Arial"/>
          <w:sz w:val="22"/>
          <w:szCs w:val="22"/>
          <w:lang w:eastAsia="zh-CN"/>
        </w:rPr>
        <w:tab/>
      </w:r>
      <w:r w:rsidR="007F04E1">
        <w:rPr>
          <w:rFonts w:ascii="Arial" w:eastAsia="SimSun" w:hAnsi="Arial" w:cs="Arial"/>
          <w:sz w:val="22"/>
          <w:szCs w:val="22"/>
          <w:lang w:eastAsia="zh-CN"/>
        </w:rPr>
        <w:tab/>
      </w:r>
      <w:r w:rsidRPr="007F04E1">
        <w:rPr>
          <w:rFonts w:ascii="Arial" w:eastAsia="SimSun" w:hAnsi="Arial" w:cs="Arial"/>
          <w:i/>
          <w:iCs/>
          <w:sz w:val="22"/>
          <w:szCs w:val="22"/>
          <w:lang w:eastAsia="zh-CN"/>
        </w:rPr>
        <w:t xml:space="preserve">$ </w:t>
      </w:r>
    </w:p>
    <w:p w14:paraId="494486C5" w14:textId="77777777" w:rsidR="008D03BB" w:rsidRPr="007F04E1" w:rsidRDefault="000A0A8E" w:rsidP="00603EE3">
      <w:pPr>
        <w:spacing w:before="120" w:line="240" w:lineRule="auto"/>
        <w:outlineLvl w:val="0"/>
        <w:rPr>
          <w:rFonts w:ascii="Arial" w:eastAsia="SimSun" w:hAnsi="Arial" w:cs="Arial"/>
          <w:b/>
          <w:sz w:val="22"/>
          <w:szCs w:val="22"/>
        </w:rPr>
      </w:pPr>
      <w:r w:rsidRPr="007F04E1">
        <w:rPr>
          <w:rFonts w:ascii="Arial" w:eastAsia="SimSun" w:hAnsi="Arial" w:cs="Arial"/>
          <w:b/>
          <w:bCs/>
          <w:sz w:val="22"/>
          <w:szCs w:val="22"/>
        </w:rPr>
        <w:t>7.</w:t>
      </w:r>
      <w:r w:rsidRPr="007F04E1">
        <w:rPr>
          <w:rFonts w:ascii="Arial" w:eastAsia="SimSun" w:hAnsi="Arial" w:cs="Arial"/>
          <w:b/>
          <w:bCs/>
          <w:sz w:val="22"/>
          <w:szCs w:val="22"/>
        </w:rPr>
        <w:tab/>
        <w:t>Lay Guardian Training</w:t>
      </w:r>
    </w:p>
    <w:p w14:paraId="2F0D2A1B" w14:textId="2F7D6CD9" w:rsidR="00C87F67" w:rsidRPr="007F04E1" w:rsidRDefault="00227FE8" w:rsidP="00FF2937">
      <w:pPr>
        <w:spacing w:line="240" w:lineRule="auto"/>
        <w:outlineLvl w:val="0"/>
        <w:rPr>
          <w:rFonts w:ascii="Arial" w:eastAsia="SimSun" w:hAnsi="Arial" w:cs="Arial"/>
          <w:i/>
          <w:iCs/>
          <w:sz w:val="22"/>
          <w:szCs w:val="22"/>
        </w:rPr>
      </w:pPr>
      <w:r w:rsidRPr="007F04E1">
        <w:rPr>
          <w:rFonts w:ascii="Arial" w:eastAsia="SimSun" w:hAnsi="Arial" w:cs="Arial"/>
          <w:b/>
          <w:bCs/>
          <w:i/>
          <w:iCs/>
          <w:sz w:val="22"/>
          <w:szCs w:val="22"/>
        </w:rPr>
        <w:tab/>
      </w:r>
      <w:r w:rsidRPr="007F04E1">
        <w:rPr>
          <w:rFonts w:ascii="Arial" w:eastAsia="SimSun" w:hAnsi="Arial" w:cs="Arial"/>
          <w:b/>
          <w:bCs/>
          <w:i/>
          <w:iCs/>
          <w:sz w:val="22"/>
          <w:szCs w:val="22"/>
          <w:lang w:eastAsia="zh-CN"/>
        </w:rPr>
        <w:t>非专业监护人培训</w:t>
      </w:r>
    </w:p>
    <w:p w14:paraId="78F4BE60" w14:textId="77777777" w:rsidR="008D03BB" w:rsidRPr="007F04E1" w:rsidRDefault="00744F74" w:rsidP="00603EE3">
      <w:pPr>
        <w:pStyle w:val="ListParagraph"/>
        <w:tabs>
          <w:tab w:val="left" w:pos="2160"/>
        </w:tabs>
        <w:spacing w:before="120" w:line="240" w:lineRule="auto"/>
        <w:ind w:left="1080" w:hanging="36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The proposed guardian/conservator in Washington has already completed lay guardian training. Evidence of successful completion of the training is attached to the petition or filed separately.</w:t>
      </w:r>
    </w:p>
    <w:p w14:paraId="0BF61327" w14:textId="06BEF7B9" w:rsidR="009B38A0" w:rsidRPr="007F04E1" w:rsidRDefault="005200F4" w:rsidP="00FF2937">
      <w:pPr>
        <w:pStyle w:val="ListParagraph"/>
        <w:tabs>
          <w:tab w:val="left" w:pos="2160"/>
        </w:tabs>
        <w:spacing w:line="240" w:lineRule="auto"/>
        <w:ind w:left="1080" w:hanging="36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拟议华盛顿监护人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保护人已完成非专业监护人培训。成功完成培训的证明已附在申请上或单独提交。</w:t>
      </w:r>
    </w:p>
    <w:p w14:paraId="66D2ABD1" w14:textId="77777777" w:rsidR="008D03BB" w:rsidRPr="007F04E1" w:rsidRDefault="00744F74" w:rsidP="00603EE3">
      <w:pPr>
        <w:pStyle w:val="ListParagraph"/>
        <w:tabs>
          <w:tab w:val="left" w:pos="2160"/>
        </w:tabs>
        <w:spacing w:before="120" w:line="240" w:lineRule="auto"/>
        <w:ind w:left="1080" w:hanging="360"/>
        <w:contextualSpacing w:val="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I request an extension of up to 90 days after provisional appointment for the guardian/conservator to complete and file proof of completion of the training because:</w:t>
      </w:r>
    </w:p>
    <w:p w14:paraId="6128AF5A" w14:textId="099C5C96" w:rsidR="00B46EC4" w:rsidRPr="007F04E1" w:rsidRDefault="005200F4" w:rsidP="00FF2937">
      <w:pPr>
        <w:pStyle w:val="ListParagraph"/>
        <w:tabs>
          <w:tab w:val="left" w:pos="2160"/>
        </w:tabs>
        <w:spacing w:line="240" w:lineRule="auto"/>
        <w:ind w:left="1080" w:hanging="360"/>
        <w:contextualSpacing w:val="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我请求在监护人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保护人临时指定后最多延长</w:t>
      </w:r>
      <w:r w:rsidRPr="007F04E1">
        <w:rPr>
          <w:rFonts w:ascii="Arial" w:eastAsia="SimSun" w:hAnsi="Arial" w:cs="Arial"/>
          <w:i/>
          <w:iCs/>
          <w:sz w:val="22"/>
          <w:szCs w:val="22"/>
          <w:lang w:eastAsia="zh-CN"/>
        </w:rPr>
        <w:t>90</w:t>
      </w:r>
      <w:r w:rsidRPr="007F04E1">
        <w:rPr>
          <w:rFonts w:ascii="Arial" w:eastAsia="SimSun" w:hAnsi="Arial" w:cs="Arial"/>
          <w:i/>
          <w:iCs/>
          <w:sz w:val="22"/>
          <w:szCs w:val="22"/>
          <w:lang w:eastAsia="zh-CN"/>
        </w:rPr>
        <w:t>天以完成培训并提交培训完成证明，因为：</w:t>
      </w:r>
    </w:p>
    <w:p w14:paraId="70DBFC57" w14:textId="2749977A" w:rsidR="00337335" w:rsidRPr="007F04E1" w:rsidRDefault="00337335" w:rsidP="005200F4">
      <w:pPr>
        <w:pStyle w:val="ListParagraph"/>
        <w:tabs>
          <w:tab w:val="left" w:pos="9180"/>
        </w:tabs>
        <w:spacing w:before="120" w:line="240" w:lineRule="auto"/>
        <w:ind w:left="1080"/>
        <w:contextualSpacing w:val="0"/>
        <w:rPr>
          <w:rFonts w:ascii="Arial" w:eastAsia="SimSun" w:hAnsi="Arial" w:cs="Arial"/>
          <w:sz w:val="22"/>
          <w:szCs w:val="22"/>
          <w:u w:val="single"/>
        </w:rPr>
      </w:pPr>
      <w:r w:rsidRPr="007F04E1">
        <w:rPr>
          <w:rFonts w:ascii="Arial" w:eastAsia="SimSun" w:hAnsi="Arial" w:cs="Arial"/>
          <w:sz w:val="22"/>
          <w:szCs w:val="22"/>
          <w:u w:val="single"/>
        </w:rPr>
        <w:tab/>
      </w:r>
    </w:p>
    <w:p w14:paraId="426C7DFB" w14:textId="3C405F3D" w:rsidR="00BA3494" w:rsidRPr="007F04E1" w:rsidRDefault="00337335" w:rsidP="005200F4">
      <w:pPr>
        <w:pStyle w:val="ListParagraph"/>
        <w:tabs>
          <w:tab w:val="left" w:pos="9180"/>
        </w:tabs>
        <w:spacing w:before="120" w:line="240" w:lineRule="auto"/>
        <w:ind w:left="1076"/>
        <w:contextualSpacing w:val="0"/>
        <w:rPr>
          <w:rFonts w:ascii="Arial" w:eastAsia="SimSun" w:hAnsi="Arial" w:cs="Arial"/>
          <w:sz w:val="22"/>
          <w:szCs w:val="22"/>
          <w:u w:val="single"/>
        </w:rPr>
      </w:pPr>
      <w:r w:rsidRPr="007F04E1">
        <w:rPr>
          <w:rFonts w:ascii="Arial" w:eastAsia="SimSun" w:hAnsi="Arial" w:cs="Arial"/>
          <w:sz w:val="22"/>
          <w:szCs w:val="22"/>
          <w:u w:val="single"/>
        </w:rPr>
        <w:tab/>
      </w:r>
    </w:p>
    <w:p w14:paraId="66286A58" w14:textId="77777777" w:rsidR="008D03BB" w:rsidRPr="007F04E1" w:rsidRDefault="00BA3494" w:rsidP="00603EE3">
      <w:pPr>
        <w:pStyle w:val="ListParagraph"/>
        <w:tabs>
          <w:tab w:val="left" w:pos="9180"/>
        </w:tabs>
        <w:spacing w:before="120" w:line="240" w:lineRule="auto"/>
        <w:ind w:left="1076"/>
        <w:contextualSpacing w:val="0"/>
        <w:rPr>
          <w:rFonts w:ascii="Arial" w:eastAsia="SimSun" w:hAnsi="Arial" w:cs="Arial"/>
          <w:sz w:val="22"/>
          <w:szCs w:val="22"/>
        </w:rPr>
      </w:pPr>
      <w:r w:rsidRPr="007F04E1">
        <w:rPr>
          <w:rFonts w:ascii="Arial" w:eastAsia="SimSun" w:hAnsi="Arial" w:cs="Arial"/>
          <w:sz w:val="22"/>
          <w:szCs w:val="22"/>
          <w:u w:val="single"/>
        </w:rPr>
        <w:tab/>
      </w:r>
      <w:r w:rsidRPr="007F04E1">
        <w:rPr>
          <w:rFonts w:ascii="Arial" w:eastAsia="SimSun" w:hAnsi="Arial" w:cs="Arial"/>
          <w:sz w:val="22"/>
          <w:szCs w:val="22"/>
        </w:rPr>
        <w:t>. (If the court grants your request, evidence of successful completion of the lay guardian training will not be required until later.)</w:t>
      </w:r>
    </w:p>
    <w:p w14:paraId="5729E112" w14:textId="2A414B21" w:rsidR="00B46EC4" w:rsidRPr="007F04E1" w:rsidRDefault="008D03BB" w:rsidP="00FF2937">
      <w:pPr>
        <w:pStyle w:val="ListParagraph"/>
        <w:tabs>
          <w:tab w:val="left" w:pos="9180"/>
        </w:tabs>
        <w:spacing w:line="240" w:lineRule="auto"/>
        <w:ind w:left="1076"/>
        <w:contextualSpacing w:val="0"/>
        <w:rPr>
          <w:rFonts w:ascii="Arial" w:eastAsia="SimSun" w:hAnsi="Arial" w:cs="Arial"/>
          <w:i/>
          <w:iCs/>
          <w:sz w:val="22"/>
          <w:szCs w:val="22"/>
          <w:u w:val="single"/>
        </w:rPr>
      </w:pPr>
      <w:r w:rsidRPr="007F04E1">
        <w:rPr>
          <w:rFonts w:ascii="Arial" w:eastAsia="SimSun" w:hAnsi="Arial" w:cs="Arial"/>
          <w:i/>
          <w:iCs/>
          <w:sz w:val="22"/>
          <w:szCs w:val="22"/>
          <w:lang w:eastAsia="zh-CN"/>
        </w:rPr>
        <w:t>（如果法院批准您的请求，那么在后续阶段才需要提供完成非专业监护人培训的证明。）</w:t>
      </w:r>
    </w:p>
    <w:p w14:paraId="68CEE296" w14:textId="77777777" w:rsidR="008D03BB" w:rsidRPr="007F04E1" w:rsidRDefault="00744F74" w:rsidP="00603EE3">
      <w:pPr>
        <w:pStyle w:val="ListParagraph"/>
        <w:tabs>
          <w:tab w:val="left" w:pos="2160"/>
        </w:tabs>
        <w:spacing w:before="120" w:line="240" w:lineRule="auto"/>
        <w:ind w:left="1170" w:hanging="360"/>
        <w:contextualSpacing w:val="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The proposed Washington guardian/conservator is not required to complete lay guardian training because he or she is:</w:t>
      </w:r>
    </w:p>
    <w:p w14:paraId="7A6DAA0D" w14:textId="68C4B714" w:rsidR="00B46EC4" w:rsidRPr="007F04E1" w:rsidRDefault="005200F4" w:rsidP="00FF2937">
      <w:pPr>
        <w:pStyle w:val="ListParagraph"/>
        <w:tabs>
          <w:tab w:val="left" w:pos="2160"/>
        </w:tabs>
        <w:spacing w:line="240" w:lineRule="auto"/>
        <w:ind w:left="1170" w:hanging="360"/>
        <w:contextualSpacing w:val="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拟议华盛顿监护人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保护人不需要完成非专业监护人培训，因为他或她是：</w:t>
      </w:r>
    </w:p>
    <w:p w14:paraId="65EF6CB5" w14:textId="77777777" w:rsidR="008D03BB" w:rsidRPr="007F04E1" w:rsidRDefault="00744F74" w:rsidP="00603EE3">
      <w:pPr>
        <w:pStyle w:val="ListParagraph"/>
        <w:spacing w:before="120" w:line="240" w:lineRule="auto"/>
        <w:ind w:left="1530" w:hanging="360"/>
        <w:contextualSpacing w:val="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a certified professional guardian/conservator,</w:t>
      </w:r>
    </w:p>
    <w:p w14:paraId="133544B6" w14:textId="51ED7217" w:rsidR="00B46EC4" w:rsidRPr="007F04E1" w:rsidRDefault="005200F4" w:rsidP="00FF2937">
      <w:pPr>
        <w:pStyle w:val="ListParagraph"/>
        <w:spacing w:line="240" w:lineRule="auto"/>
        <w:ind w:left="1530" w:hanging="360"/>
        <w:contextualSpacing w:val="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经过认证的专业监护人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保护人，</w:t>
      </w:r>
      <w:r w:rsidRPr="007F04E1">
        <w:rPr>
          <w:rFonts w:ascii="Arial" w:eastAsia="SimSun" w:hAnsi="Arial" w:cs="Arial"/>
          <w:i/>
          <w:iCs/>
          <w:sz w:val="22"/>
          <w:szCs w:val="22"/>
          <w:lang w:eastAsia="zh-CN"/>
        </w:rPr>
        <w:t xml:space="preserve"> </w:t>
      </w:r>
    </w:p>
    <w:p w14:paraId="392BCA9B" w14:textId="77777777" w:rsidR="008D03BB" w:rsidRPr="007F04E1" w:rsidRDefault="00744F74" w:rsidP="00603EE3">
      <w:pPr>
        <w:pStyle w:val="ListParagraph"/>
        <w:spacing w:before="120" w:line="240" w:lineRule="auto"/>
        <w:ind w:left="1530" w:hanging="360"/>
        <w:contextualSpacing w:val="0"/>
        <w:rPr>
          <w:rFonts w:ascii="Arial" w:eastAsia="SimSun" w:hAnsi="Arial" w:cs="Arial"/>
          <w:b/>
          <w:sz w:val="22"/>
          <w:szCs w:val="22"/>
        </w:rPr>
      </w:pPr>
      <w:r w:rsidRPr="007F04E1">
        <w:rPr>
          <w:rFonts w:ascii="Arial" w:eastAsia="SimSun" w:hAnsi="Arial" w:cs="Arial"/>
          <w:sz w:val="22"/>
          <w:szCs w:val="22"/>
        </w:rPr>
        <w:t>[  ]</w:t>
      </w:r>
      <w:r w:rsidRPr="007F04E1">
        <w:rPr>
          <w:rFonts w:ascii="Arial" w:eastAsia="SimSun" w:hAnsi="Arial" w:cs="Arial"/>
          <w:sz w:val="22"/>
          <w:szCs w:val="22"/>
        </w:rPr>
        <w:tab/>
        <w:t xml:space="preserve">a financial institution subject to the jurisdiction of the Department of Financial Institutions and authorized to exercise trust powers, </w:t>
      </w:r>
      <w:r w:rsidRPr="007F04E1">
        <w:rPr>
          <w:rFonts w:ascii="Arial" w:eastAsia="SimSun" w:hAnsi="Arial" w:cs="Arial"/>
          <w:b/>
          <w:bCs/>
          <w:sz w:val="22"/>
          <w:szCs w:val="22"/>
        </w:rPr>
        <w:t>or</w:t>
      </w:r>
    </w:p>
    <w:p w14:paraId="0CC20517" w14:textId="23D512CC" w:rsidR="00B46EC4" w:rsidRPr="007F04E1" w:rsidRDefault="00CF17F3" w:rsidP="00FF2937">
      <w:pPr>
        <w:pStyle w:val="ListParagraph"/>
        <w:spacing w:line="240" w:lineRule="auto"/>
        <w:ind w:left="1530" w:hanging="360"/>
        <w:contextualSpacing w:val="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受金融管理局管辖并被授权行使信托权力的金融机构，</w:t>
      </w:r>
      <w:r w:rsidRPr="007F04E1">
        <w:rPr>
          <w:rFonts w:ascii="Arial" w:eastAsia="SimSun" w:hAnsi="Arial" w:cs="Arial"/>
          <w:b/>
          <w:bCs/>
          <w:i/>
          <w:iCs/>
          <w:sz w:val="22"/>
          <w:szCs w:val="22"/>
          <w:lang w:eastAsia="zh-CN"/>
        </w:rPr>
        <w:t>或</w:t>
      </w:r>
      <w:r w:rsidRPr="007F04E1">
        <w:rPr>
          <w:rFonts w:ascii="Arial" w:eastAsia="SimSun" w:hAnsi="Arial" w:cs="Arial"/>
          <w:i/>
          <w:iCs/>
          <w:sz w:val="22"/>
          <w:szCs w:val="22"/>
          <w:lang w:eastAsia="zh-CN"/>
        </w:rPr>
        <w:t xml:space="preserve"> </w:t>
      </w:r>
    </w:p>
    <w:p w14:paraId="0BFD9414" w14:textId="77777777" w:rsidR="008D03BB" w:rsidRPr="007F04E1" w:rsidRDefault="00744F74" w:rsidP="00603EE3">
      <w:pPr>
        <w:pStyle w:val="ListParagraph"/>
        <w:spacing w:before="120" w:line="240" w:lineRule="auto"/>
        <w:ind w:left="1530" w:hanging="360"/>
        <w:contextualSpacing w:val="0"/>
        <w:rPr>
          <w:rFonts w:ascii="Arial" w:eastAsia="SimSun" w:hAnsi="Arial" w:cs="Arial"/>
          <w:sz w:val="22"/>
          <w:szCs w:val="22"/>
        </w:rPr>
      </w:pPr>
      <w:r w:rsidRPr="007F04E1">
        <w:rPr>
          <w:rFonts w:ascii="Arial" w:eastAsia="SimSun" w:hAnsi="Arial" w:cs="Arial"/>
          <w:sz w:val="22"/>
          <w:szCs w:val="22"/>
        </w:rPr>
        <w:lastRenderedPageBreak/>
        <w:t>[  ]</w:t>
      </w:r>
      <w:r w:rsidRPr="007F04E1">
        <w:rPr>
          <w:rFonts w:ascii="Arial" w:eastAsia="SimSun" w:hAnsi="Arial" w:cs="Arial"/>
          <w:sz w:val="22"/>
          <w:szCs w:val="22"/>
        </w:rPr>
        <w:tab/>
        <w:t>a federally chartered financial institution authorized to serve as conservator.</w:t>
      </w:r>
    </w:p>
    <w:p w14:paraId="549A4383" w14:textId="480158E2" w:rsidR="007A3433" w:rsidRPr="007F04E1" w:rsidRDefault="00CF17F3" w:rsidP="00FF2937">
      <w:pPr>
        <w:pStyle w:val="ListParagraph"/>
        <w:spacing w:line="240" w:lineRule="auto"/>
        <w:ind w:left="1530" w:hanging="360"/>
        <w:contextualSpacing w:val="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被授权担任保护人的联邦特许金融机构。</w:t>
      </w:r>
    </w:p>
    <w:p w14:paraId="7D334C9B" w14:textId="77777777" w:rsidR="008D03BB" w:rsidRPr="007F04E1" w:rsidRDefault="000A0A8E" w:rsidP="00603EE3">
      <w:pPr>
        <w:spacing w:before="120" w:line="240" w:lineRule="auto"/>
        <w:ind w:right="90"/>
        <w:outlineLvl w:val="0"/>
        <w:rPr>
          <w:rFonts w:ascii="Arial" w:eastAsia="SimSun" w:hAnsi="Arial" w:cs="Arial"/>
          <w:b/>
          <w:sz w:val="22"/>
          <w:szCs w:val="22"/>
        </w:rPr>
      </w:pPr>
      <w:r w:rsidRPr="007F04E1">
        <w:rPr>
          <w:rFonts w:ascii="Arial" w:eastAsia="SimSun" w:hAnsi="Arial" w:cs="Arial"/>
          <w:b/>
          <w:bCs/>
          <w:sz w:val="22"/>
          <w:szCs w:val="22"/>
        </w:rPr>
        <w:t>8.</w:t>
      </w:r>
      <w:r w:rsidRPr="007F04E1">
        <w:rPr>
          <w:rFonts w:ascii="Arial" w:eastAsia="SimSun" w:hAnsi="Arial" w:cs="Arial"/>
          <w:b/>
          <w:bCs/>
          <w:sz w:val="22"/>
          <w:szCs w:val="22"/>
        </w:rPr>
        <w:tab/>
        <w:t>Relief Requested:</w:t>
      </w:r>
    </w:p>
    <w:p w14:paraId="18457AAB" w14:textId="76BBB748" w:rsidR="00C87F67" w:rsidRPr="007F04E1" w:rsidRDefault="00CF17F3" w:rsidP="00FF2937">
      <w:pPr>
        <w:spacing w:line="240" w:lineRule="auto"/>
        <w:ind w:right="90"/>
        <w:outlineLvl w:val="0"/>
        <w:rPr>
          <w:rFonts w:ascii="Arial" w:eastAsia="SimSun" w:hAnsi="Arial" w:cs="Arial"/>
          <w:i/>
          <w:iCs/>
          <w:sz w:val="22"/>
          <w:szCs w:val="22"/>
        </w:rPr>
      </w:pPr>
      <w:r w:rsidRPr="007F04E1">
        <w:rPr>
          <w:rFonts w:ascii="Arial" w:eastAsia="SimSun" w:hAnsi="Arial" w:cs="Arial"/>
          <w:b/>
          <w:bCs/>
          <w:i/>
          <w:iCs/>
          <w:sz w:val="22"/>
          <w:szCs w:val="22"/>
        </w:rPr>
        <w:tab/>
      </w:r>
      <w:r w:rsidRPr="007F04E1">
        <w:rPr>
          <w:rFonts w:ascii="Arial" w:eastAsia="SimSun" w:hAnsi="Arial" w:cs="Arial"/>
          <w:b/>
          <w:bCs/>
          <w:i/>
          <w:iCs/>
          <w:sz w:val="22"/>
          <w:szCs w:val="22"/>
          <w:lang w:eastAsia="zh-CN"/>
        </w:rPr>
        <w:t>已请求救济：</w:t>
      </w:r>
    </w:p>
    <w:p w14:paraId="59A5E9C4" w14:textId="77777777" w:rsidR="008D03BB" w:rsidRPr="007F04E1" w:rsidRDefault="00143A40" w:rsidP="00603EE3">
      <w:pPr>
        <w:spacing w:before="120" w:line="240" w:lineRule="auto"/>
        <w:ind w:left="720"/>
        <w:rPr>
          <w:rFonts w:ascii="Arial" w:eastAsia="SimSun" w:hAnsi="Arial" w:cs="Arial"/>
          <w:sz w:val="22"/>
          <w:szCs w:val="22"/>
        </w:rPr>
      </w:pPr>
      <w:r w:rsidRPr="007F04E1">
        <w:rPr>
          <w:rFonts w:ascii="Arial" w:eastAsia="SimSun" w:hAnsi="Arial" w:cs="Arial"/>
          <w:sz w:val="22"/>
          <w:szCs w:val="22"/>
        </w:rPr>
        <w:t>I am asking the court to enter:</w:t>
      </w:r>
    </w:p>
    <w:p w14:paraId="2BA7970D" w14:textId="76E4897D" w:rsidR="00143A40" w:rsidRPr="007F04E1" w:rsidRDefault="008D03BB" w:rsidP="00FF2937">
      <w:pPr>
        <w:spacing w:line="240" w:lineRule="auto"/>
        <w:ind w:left="720"/>
        <w:rPr>
          <w:rFonts w:ascii="Arial" w:eastAsia="SimSun" w:hAnsi="Arial" w:cs="Arial"/>
          <w:i/>
          <w:iCs/>
          <w:sz w:val="22"/>
          <w:szCs w:val="22"/>
        </w:rPr>
      </w:pPr>
      <w:r w:rsidRPr="007F04E1">
        <w:rPr>
          <w:rFonts w:ascii="Arial" w:eastAsia="SimSun" w:hAnsi="Arial" w:cs="Arial"/>
          <w:i/>
          <w:iCs/>
          <w:sz w:val="22"/>
          <w:szCs w:val="22"/>
          <w:lang w:eastAsia="zh-CN"/>
        </w:rPr>
        <w:t>我请求法院下达以下命令：</w:t>
      </w:r>
      <w:r w:rsidRPr="007F04E1">
        <w:rPr>
          <w:rFonts w:ascii="Arial" w:eastAsia="SimSun" w:hAnsi="Arial" w:cs="Arial"/>
          <w:i/>
          <w:iCs/>
          <w:sz w:val="22"/>
          <w:szCs w:val="22"/>
          <w:lang w:eastAsia="zh-CN"/>
        </w:rPr>
        <w:t xml:space="preserve"> </w:t>
      </w:r>
    </w:p>
    <w:p w14:paraId="375B201D" w14:textId="77777777" w:rsidR="008D03BB" w:rsidRPr="007F04E1" w:rsidRDefault="00744F74" w:rsidP="00603EE3">
      <w:pPr>
        <w:tabs>
          <w:tab w:val="left" w:pos="720"/>
          <w:tab w:val="left" w:pos="1440"/>
          <w:tab w:val="left" w:pos="2160"/>
          <w:tab w:val="left" w:pos="2880"/>
          <w:tab w:val="left" w:pos="4176"/>
          <w:tab w:val="left" w:pos="5904"/>
          <w:tab w:val="left" w:pos="6624"/>
          <w:tab w:val="left" w:pos="7056"/>
          <w:tab w:val="left" w:pos="10080"/>
        </w:tabs>
        <w:spacing w:before="120" w:line="240" w:lineRule="auto"/>
        <w:ind w:left="1166" w:hanging="36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 xml:space="preserve">an order provisionally granting this </w:t>
      </w:r>
      <w:r w:rsidRPr="007F04E1">
        <w:rPr>
          <w:rFonts w:ascii="Arial" w:eastAsia="SimSun" w:hAnsi="Arial" w:cs="Arial"/>
          <w:i/>
          <w:iCs/>
          <w:sz w:val="22"/>
          <w:szCs w:val="22"/>
        </w:rPr>
        <w:t>Petition for Washington to Accept a Guardianship or Conservatorship from a Transferring State</w:t>
      </w:r>
      <w:r w:rsidRPr="007F04E1">
        <w:rPr>
          <w:rFonts w:ascii="Arial" w:eastAsia="SimSun" w:hAnsi="Arial" w:cs="Arial"/>
          <w:sz w:val="22"/>
          <w:szCs w:val="22"/>
        </w:rPr>
        <w:t>.</w:t>
      </w:r>
    </w:p>
    <w:p w14:paraId="0793752C" w14:textId="50DA2761" w:rsidR="00255620" w:rsidRPr="007F04E1" w:rsidRDefault="00CF17F3" w:rsidP="00FF2937">
      <w:pPr>
        <w:tabs>
          <w:tab w:val="left" w:pos="720"/>
          <w:tab w:val="left" w:pos="1440"/>
          <w:tab w:val="left" w:pos="2160"/>
          <w:tab w:val="left" w:pos="2880"/>
          <w:tab w:val="left" w:pos="4176"/>
          <w:tab w:val="left" w:pos="5904"/>
          <w:tab w:val="left" w:pos="6624"/>
          <w:tab w:val="left" w:pos="7056"/>
          <w:tab w:val="left" w:pos="10080"/>
        </w:tabs>
        <w:spacing w:line="240" w:lineRule="auto"/>
        <w:ind w:left="1166" w:hanging="360"/>
        <w:rPr>
          <w:rFonts w:ascii="Arial" w:eastAsia="SimSun" w:hAnsi="Arial" w:cs="Arial"/>
          <w:b/>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临时批准华盛顿州接受转移州监护权或保护权的申请的命令。</w:t>
      </w:r>
    </w:p>
    <w:p w14:paraId="2090A25E" w14:textId="77777777" w:rsidR="008D03BB" w:rsidRPr="007F04E1" w:rsidRDefault="00744F74" w:rsidP="00603EE3">
      <w:pPr>
        <w:spacing w:before="120" w:line="240" w:lineRule="auto"/>
        <w:ind w:left="1166" w:hanging="36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an order directing the guardian or conservator to request the transferring state to issue a final order confirming the transfer to Washington, and terminating the guardianship or conservatorship in the transferring state.</w:t>
      </w:r>
    </w:p>
    <w:p w14:paraId="69D217E2" w14:textId="2B8B5B9D" w:rsidR="008A2384" w:rsidRPr="007F04E1" w:rsidRDefault="00CF17F3" w:rsidP="00FF2937">
      <w:pPr>
        <w:spacing w:line="240" w:lineRule="auto"/>
        <w:ind w:left="1166" w:hanging="36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指示监护人或保护人请求转移州发布最终命令，确认转移到华盛顿，并终止转移州的监护权或保护权的命令。</w:t>
      </w:r>
    </w:p>
    <w:p w14:paraId="2A98762B" w14:textId="77777777" w:rsidR="008D03BB" w:rsidRPr="007F04E1" w:rsidRDefault="00744F74" w:rsidP="00603EE3">
      <w:pPr>
        <w:spacing w:before="120" w:line="240" w:lineRule="auto"/>
        <w:ind w:left="1166" w:hanging="36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an order directing the court clerk to issue provisional Letters of Guardianship/ Conservatorship, upon filing an oath, for:</w:t>
      </w:r>
    </w:p>
    <w:p w14:paraId="44F4B134" w14:textId="554195EB" w:rsidR="00F74E6A" w:rsidRPr="007F04E1" w:rsidRDefault="00CF17F3" w:rsidP="00FF2937">
      <w:pPr>
        <w:spacing w:line="240" w:lineRule="auto"/>
        <w:ind w:left="1166" w:hanging="36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指示法庭书记员在宣誓后签发临时监护人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保护人授权书的命令，用于：</w:t>
      </w:r>
    </w:p>
    <w:p w14:paraId="51DAAD03" w14:textId="77777777" w:rsidR="008D03BB" w:rsidRPr="007F04E1" w:rsidRDefault="00744F74" w:rsidP="00603EE3">
      <w:pPr>
        <w:spacing w:before="120" w:line="240" w:lineRule="auto"/>
        <w:ind w:left="1526" w:hanging="360"/>
        <w:rPr>
          <w:rFonts w:ascii="Arial" w:eastAsia="SimSun" w:hAnsi="Arial" w:cs="Arial"/>
          <w:sz w:val="22"/>
          <w:szCs w:val="22"/>
        </w:rPr>
      </w:pPr>
      <w:r w:rsidRPr="007F04E1">
        <w:rPr>
          <w:rFonts w:ascii="Arial" w:eastAsia="SimSun" w:hAnsi="Arial" w:cs="Arial"/>
          <w:sz w:val="22"/>
          <w:szCs w:val="22"/>
        </w:rPr>
        <w:t>[  ] Full  [  ] Limited Guardianship</w:t>
      </w:r>
    </w:p>
    <w:p w14:paraId="5DAF4EE1" w14:textId="4E5C8B94" w:rsidR="00F74E6A" w:rsidRPr="007F04E1" w:rsidRDefault="00CF17F3" w:rsidP="00FF2937">
      <w:pPr>
        <w:spacing w:line="240" w:lineRule="auto"/>
        <w:ind w:left="1526" w:hanging="360"/>
        <w:rPr>
          <w:rFonts w:ascii="Arial" w:eastAsia="SimSun" w:hAnsi="Arial" w:cs="Arial"/>
          <w:i/>
          <w:iCs/>
          <w:sz w:val="22"/>
          <w:szCs w:val="22"/>
        </w:rPr>
      </w:pPr>
      <w:r w:rsidRPr="007F04E1">
        <w:rPr>
          <w:rFonts w:ascii="Arial" w:eastAsia="SimSun" w:hAnsi="Arial" w:cs="Arial"/>
          <w:i/>
          <w:iCs/>
          <w:sz w:val="22"/>
          <w:szCs w:val="22"/>
        </w:rPr>
        <w:t xml:space="preserve">     </w:t>
      </w:r>
      <w:r w:rsidRPr="007F04E1">
        <w:rPr>
          <w:rFonts w:ascii="Arial" w:eastAsia="SimSun" w:hAnsi="Arial" w:cs="Arial"/>
          <w:i/>
          <w:iCs/>
          <w:sz w:val="22"/>
          <w:szCs w:val="22"/>
          <w:lang w:eastAsia="zh-CN"/>
        </w:rPr>
        <w:t>完全</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有限监护权</w:t>
      </w:r>
    </w:p>
    <w:p w14:paraId="7026D464" w14:textId="77777777" w:rsidR="008D03BB" w:rsidRPr="007F04E1" w:rsidRDefault="00744F74" w:rsidP="00603EE3">
      <w:pPr>
        <w:spacing w:before="120" w:line="240" w:lineRule="auto"/>
        <w:ind w:left="1526" w:hanging="360"/>
        <w:rPr>
          <w:rFonts w:ascii="Arial" w:eastAsia="SimSun" w:hAnsi="Arial" w:cs="Arial"/>
          <w:sz w:val="22"/>
          <w:szCs w:val="22"/>
        </w:rPr>
      </w:pPr>
      <w:r w:rsidRPr="007F04E1">
        <w:rPr>
          <w:rFonts w:ascii="Arial" w:eastAsia="SimSun" w:hAnsi="Arial" w:cs="Arial"/>
          <w:sz w:val="22"/>
          <w:szCs w:val="22"/>
        </w:rPr>
        <w:t>[  ] Full  [  ] Limited Conservatorship</w:t>
      </w:r>
    </w:p>
    <w:p w14:paraId="2971E57B" w14:textId="68DDEB96" w:rsidR="00F74E6A" w:rsidRPr="007F04E1" w:rsidRDefault="00CF17F3" w:rsidP="00FF2937">
      <w:pPr>
        <w:spacing w:line="240" w:lineRule="auto"/>
        <w:ind w:left="1526" w:hanging="360"/>
        <w:rPr>
          <w:rFonts w:ascii="Arial" w:eastAsia="SimSun" w:hAnsi="Arial" w:cs="Arial"/>
          <w:i/>
          <w:iCs/>
          <w:sz w:val="22"/>
          <w:szCs w:val="22"/>
        </w:rPr>
      </w:pPr>
      <w:r w:rsidRPr="007F04E1">
        <w:rPr>
          <w:rFonts w:ascii="Arial" w:eastAsia="SimSun" w:hAnsi="Arial" w:cs="Arial"/>
          <w:i/>
          <w:iCs/>
          <w:sz w:val="22"/>
          <w:szCs w:val="22"/>
        </w:rPr>
        <w:t xml:space="preserve">     </w:t>
      </w:r>
      <w:r w:rsidRPr="007F04E1">
        <w:rPr>
          <w:rFonts w:ascii="Arial" w:eastAsia="SimSun" w:hAnsi="Arial" w:cs="Arial"/>
          <w:i/>
          <w:iCs/>
          <w:sz w:val="22"/>
          <w:szCs w:val="22"/>
          <w:lang w:eastAsia="zh-CN"/>
        </w:rPr>
        <w:t>完全</w:t>
      </w:r>
      <w:r w:rsidRPr="007F04E1">
        <w:rPr>
          <w:rFonts w:ascii="Arial" w:eastAsia="SimSun" w:hAnsi="Arial" w:cs="Arial"/>
          <w:i/>
          <w:iCs/>
          <w:sz w:val="22"/>
          <w:szCs w:val="22"/>
          <w:lang w:eastAsia="zh-CN"/>
        </w:rPr>
        <w:t xml:space="preserve"> [-] </w:t>
      </w:r>
      <w:r w:rsidRPr="007F04E1">
        <w:rPr>
          <w:rFonts w:ascii="Arial" w:eastAsia="SimSun" w:hAnsi="Arial" w:cs="Arial"/>
          <w:i/>
          <w:iCs/>
          <w:sz w:val="22"/>
          <w:szCs w:val="22"/>
          <w:lang w:eastAsia="zh-CN"/>
        </w:rPr>
        <w:t>有限保护权</w:t>
      </w:r>
    </w:p>
    <w:p w14:paraId="0A82CCED" w14:textId="77777777" w:rsidR="008D03BB" w:rsidRPr="007F04E1" w:rsidRDefault="00244D1B" w:rsidP="00603EE3">
      <w:pPr>
        <w:spacing w:before="120" w:line="240" w:lineRule="auto"/>
        <w:ind w:left="806"/>
        <w:rPr>
          <w:rFonts w:ascii="Arial" w:eastAsia="SimSun" w:hAnsi="Arial" w:cs="Arial"/>
          <w:sz w:val="22"/>
          <w:szCs w:val="22"/>
        </w:rPr>
      </w:pPr>
      <w:r w:rsidRPr="007F04E1">
        <w:rPr>
          <w:rFonts w:ascii="Arial" w:eastAsia="SimSun" w:hAnsi="Arial" w:cs="Arial"/>
          <w:sz w:val="22"/>
          <w:szCs w:val="22"/>
        </w:rPr>
        <w:t xml:space="preserve">which will expire 90 days after the date of the </w:t>
      </w:r>
      <w:r w:rsidRPr="007F04E1">
        <w:rPr>
          <w:rFonts w:ascii="Arial" w:eastAsia="SimSun" w:hAnsi="Arial" w:cs="Arial"/>
          <w:i/>
          <w:iCs/>
          <w:sz w:val="22"/>
          <w:szCs w:val="22"/>
        </w:rPr>
        <w:t>Provisional Order Granting Transfer of Guardianship or Conservatorship to Washington</w:t>
      </w:r>
      <w:r w:rsidRPr="007F04E1">
        <w:rPr>
          <w:rFonts w:ascii="Arial" w:eastAsia="SimSun" w:hAnsi="Arial" w:cs="Arial"/>
          <w:sz w:val="22"/>
          <w:szCs w:val="22"/>
        </w:rPr>
        <w:t>.</w:t>
      </w:r>
    </w:p>
    <w:p w14:paraId="13F40F24" w14:textId="2AE52BA4" w:rsidR="008A2384" w:rsidRPr="007F04E1" w:rsidRDefault="008D03BB" w:rsidP="00FF2937">
      <w:pPr>
        <w:spacing w:line="240" w:lineRule="auto"/>
        <w:ind w:left="806"/>
        <w:rPr>
          <w:rFonts w:ascii="Arial" w:eastAsia="SimSun" w:hAnsi="Arial" w:cs="Arial"/>
          <w:i/>
          <w:iCs/>
          <w:sz w:val="22"/>
          <w:szCs w:val="22"/>
        </w:rPr>
      </w:pPr>
      <w:r w:rsidRPr="007F04E1">
        <w:rPr>
          <w:rFonts w:ascii="Arial" w:eastAsia="SimSun" w:hAnsi="Arial" w:cs="Arial"/>
          <w:i/>
          <w:iCs/>
          <w:sz w:val="22"/>
          <w:szCs w:val="22"/>
          <w:lang w:eastAsia="zh-CN"/>
        </w:rPr>
        <w:t>该临时命令将在批准将监护权或保护权转移至华盛顿的临时命令之日起</w:t>
      </w:r>
      <w:r w:rsidRPr="007F04E1">
        <w:rPr>
          <w:rFonts w:ascii="Arial" w:eastAsia="SimSun" w:hAnsi="Arial" w:cs="Arial"/>
          <w:i/>
          <w:iCs/>
          <w:sz w:val="22"/>
          <w:szCs w:val="22"/>
          <w:lang w:eastAsia="zh-CN"/>
        </w:rPr>
        <w:t>90</w:t>
      </w:r>
      <w:r w:rsidRPr="007F04E1">
        <w:rPr>
          <w:rFonts w:ascii="Arial" w:eastAsia="SimSun" w:hAnsi="Arial" w:cs="Arial"/>
          <w:i/>
          <w:iCs/>
          <w:sz w:val="22"/>
          <w:szCs w:val="22"/>
          <w:lang w:eastAsia="zh-CN"/>
        </w:rPr>
        <w:t>天后到期。</w:t>
      </w:r>
    </w:p>
    <w:p w14:paraId="45199B03" w14:textId="77777777" w:rsidR="008D03BB" w:rsidRPr="007F04E1" w:rsidRDefault="00744F74" w:rsidP="00603EE3">
      <w:pPr>
        <w:spacing w:before="120" w:line="240" w:lineRule="auto"/>
        <w:ind w:left="1166" w:hanging="36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an order establishing the amount of the bond to be posted or requiring restricted accounts. I propose a bond of $___________.</w:t>
      </w:r>
    </w:p>
    <w:p w14:paraId="2D675C32" w14:textId="13C5E65A" w:rsidR="001839BE" w:rsidRPr="007F04E1" w:rsidRDefault="00CF17F3" w:rsidP="00FF2937">
      <w:pPr>
        <w:spacing w:line="240" w:lineRule="auto"/>
        <w:ind w:left="1166" w:hanging="36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确定需缴纳的保证金金额或要求设立限制性账户的命令。我建议的保证金金额为</w:t>
      </w:r>
      <w:r w:rsidRPr="007F04E1">
        <w:rPr>
          <w:rFonts w:ascii="Arial" w:eastAsia="SimSun" w:hAnsi="Arial" w:cs="Arial"/>
          <w:i/>
          <w:iCs/>
          <w:sz w:val="22"/>
          <w:szCs w:val="22"/>
          <w:lang w:eastAsia="zh-CN"/>
        </w:rPr>
        <w:t>$</w:t>
      </w:r>
    </w:p>
    <w:p w14:paraId="7A492962" w14:textId="77777777" w:rsidR="008D03BB" w:rsidRPr="007F04E1" w:rsidRDefault="00744F74" w:rsidP="00603EE3">
      <w:pPr>
        <w:spacing w:before="120" w:line="240" w:lineRule="auto"/>
        <w:ind w:left="1166" w:hanging="360"/>
        <w:rPr>
          <w:rFonts w:ascii="Arial" w:eastAsia="SimSun" w:hAnsi="Arial" w:cs="Arial"/>
          <w:sz w:val="22"/>
          <w:szCs w:val="22"/>
        </w:rPr>
      </w:pPr>
      <w:r w:rsidRPr="007F04E1">
        <w:rPr>
          <w:rFonts w:ascii="Arial" w:eastAsia="SimSun" w:hAnsi="Arial" w:cs="Arial"/>
          <w:sz w:val="22"/>
          <w:szCs w:val="22"/>
        </w:rPr>
        <w:t>[  ]</w:t>
      </w:r>
      <w:r w:rsidRPr="007F04E1">
        <w:rPr>
          <w:rFonts w:ascii="Arial" w:eastAsia="SimSun" w:hAnsi="Arial" w:cs="Arial"/>
          <w:sz w:val="22"/>
          <w:szCs w:val="22"/>
        </w:rPr>
        <w:tab/>
        <w:t>an order directing the proposed Washington guardian/conservator to file proof of successful completion of Washington’s lay guardian training before the court enters a final order accepting guardianship in Washington.</w:t>
      </w:r>
    </w:p>
    <w:p w14:paraId="0DB9E161" w14:textId="4AFAD4E3" w:rsidR="00244D1B" w:rsidRPr="007F04E1" w:rsidRDefault="00CF17F3" w:rsidP="00FF2937">
      <w:pPr>
        <w:spacing w:line="240" w:lineRule="auto"/>
        <w:ind w:left="1166" w:hanging="360"/>
        <w:rPr>
          <w:rFonts w:ascii="Arial" w:eastAsia="SimSun" w:hAnsi="Arial" w:cs="Arial"/>
          <w:i/>
          <w:iCs/>
          <w:sz w:val="22"/>
          <w:szCs w:val="22"/>
        </w:rPr>
      </w:pPr>
      <w:r w:rsidRPr="007F04E1">
        <w:rPr>
          <w:rFonts w:ascii="Arial" w:eastAsia="SimSun" w:hAnsi="Arial" w:cs="Arial"/>
          <w:i/>
          <w:iCs/>
          <w:sz w:val="22"/>
          <w:szCs w:val="22"/>
        </w:rPr>
        <w:tab/>
      </w:r>
      <w:r w:rsidRPr="007F04E1">
        <w:rPr>
          <w:rFonts w:ascii="Arial" w:eastAsia="SimSun" w:hAnsi="Arial" w:cs="Arial"/>
          <w:i/>
          <w:iCs/>
          <w:sz w:val="22"/>
          <w:szCs w:val="22"/>
          <w:lang w:eastAsia="zh-CN"/>
        </w:rPr>
        <w:t>指示拟议华盛顿州监护人</w:t>
      </w:r>
      <w:r w:rsidRPr="007F04E1">
        <w:rPr>
          <w:rFonts w:ascii="Arial" w:eastAsia="SimSun" w:hAnsi="Arial" w:cs="Arial"/>
          <w:i/>
          <w:iCs/>
          <w:sz w:val="22"/>
          <w:szCs w:val="22"/>
          <w:lang w:eastAsia="zh-CN"/>
        </w:rPr>
        <w:t>/</w:t>
      </w:r>
      <w:r w:rsidRPr="007F04E1">
        <w:rPr>
          <w:rFonts w:ascii="Arial" w:eastAsia="SimSun" w:hAnsi="Arial" w:cs="Arial"/>
          <w:i/>
          <w:iCs/>
          <w:sz w:val="22"/>
          <w:szCs w:val="22"/>
          <w:lang w:eastAsia="zh-CN"/>
        </w:rPr>
        <w:t>保护人在法院最终接受华盛顿州的监护权之前，提交完成华盛顿州非专业监护人培训的证明。</w:t>
      </w:r>
      <w:r w:rsidRPr="007F04E1">
        <w:rPr>
          <w:rFonts w:ascii="Arial" w:eastAsia="SimSun" w:hAnsi="Arial" w:cs="Arial"/>
          <w:i/>
          <w:iCs/>
          <w:sz w:val="22"/>
          <w:szCs w:val="22"/>
          <w:lang w:eastAsia="zh-CN"/>
        </w:rPr>
        <w:t xml:space="preserve"> </w:t>
      </w:r>
    </w:p>
    <w:p w14:paraId="4F0E7197" w14:textId="77777777" w:rsidR="008D03BB" w:rsidRPr="007F04E1" w:rsidRDefault="00760830" w:rsidP="00603EE3">
      <w:pPr>
        <w:tabs>
          <w:tab w:val="left" w:pos="9000"/>
        </w:tabs>
        <w:spacing w:before="60" w:line="240" w:lineRule="auto"/>
        <w:rPr>
          <w:rFonts w:ascii="Arial" w:eastAsia="SimSun" w:hAnsi="Arial" w:cs="Arial"/>
          <w:sz w:val="22"/>
          <w:szCs w:val="22"/>
        </w:rPr>
      </w:pPr>
      <w:r w:rsidRPr="007F04E1">
        <w:rPr>
          <w:rFonts w:ascii="Arial" w:eastAsia="SimSun" w:hAnsi="Arial" w:cs="Arial"/>
          <w:sz w:val="22"/>
          <w:szCs w:val="22"/>
        </w:rPr>
        <w:t xml:space="preserve">I declare under penalty of perjury under the laws of the State of Washington that the facts I have provided on this form (including any attachments) are true. [  ] I have attached </w:t>
      </w:r>
      <w:r w:rsidRPr="007F04E1">
        <w:rPr>
          <w:rFonts w:ascii="Arial" w:eastAsia="SimSun" w:hAnsi="Arial" w:cs="Arial"/>
          <w:i/>
          <w:iCs/>
          <w:sz w:val="22"/>
          <w:szCs w:val="22"/>
        </w:rPr>
        <w:t>(#):</w:t>
      </w:r>
      <w:r w:rsidRPr="007F04E1">
        <w:rPr>
          <w:rFonts w:ascii="Arial" w:eastAsia="SimSun" w:hAnsi="Arial" w:cs="Arial"/>
          <w:sz w:val="22"/>
          <w:szCs w:val="22"/>
          <w:u w:val="single"/>
        </w:rPr>
        <w:tab/>
      </w:r>
      <w:r w:rsidRPr="007F04E1">
        <w:rPr>
          <w:rFonts w:ascii="Arial" w:eastAsia="SimSun" w:hAnsi="Arial" w:cs="Arial"/>
          <w:sz w:val="22"/>
          <w:szCs w:val="22"/>
        </w:rPr>
        <w:t xml:space="preserve"> pages.</w:t>
      </w:r>
    </w:p>
    <w:p w14:paraId="44206511" w14:textId="4547EF23" w:rsidR="00760830" w:rsidRPr="007F04E1" w:rsidRDefault="008D03BB" w:rsidP="00FF2937">
      <w:pPr>
        <w:tabs>
          <w:tab w:val="left" w:pos="9000"/>
        </w:tabs>
        <w:spacing w:line="240" w:lineRule="auto"/>
        <w:rPr>
          <w:rFonts w:ascii="Arial" w:eastAsia="SimSun" w:hAnsi="Arial" w:cs="Arial"/>
          <w:i/>
          <w:iCs/>
          <w:sz w:val="22"/>
          <w:szCs w:val="22"/>
        </w:rPr>
      </w:pPr>
      <w:r w:rsidRPr="007F04E1">
        <w:rPr>
          <w:rFonts w:ascii="Arial" w:eastAsia="SimSun" w:hAnsi="Arial" w:cs="Arial"/>
          <w:i/>
          <w:iCs/>
          <w:sz w:val="22"/>
          <w:szCs w:val="22"/>
          <w:lang w:eastAsia="zh-CN"/>
        </w:rPr>
        <w:t>本人特此声明，本人在此表格（包括任何附件）中提供的信息若有不实，愿依照华盛顿州法律而接受伪证罪处罚。</w:t>
      </w:r>
      <w:r w:rsidRPr="007F04E1">
        <w:rPr>
          <w:rFonts w:ascii="Arial" w:eastAsia="SimSun" w:hAnsi="Arial" w:cs="Arial"/>
          <w:i/>
          <w:iCs/>
          <w:sz w:val="22"/>
          <w:szCs w:val="22"/>
          <w:lang w:eastAsia="zh-CN"/>
        </w:rPr>
        <w:t xml:space="preserve">[-] </w:t>
      </w:r>
      <w:r w:rsidRPr="007F04E1">
        <w:rPr>
          <w:rFonts w:ascii="Arial" w:eastAsia="SimSun" w:hAnsi="Arial" w:cs="Arial"/>
          <w:i/>
          <w:iCs/>
          <w:sz w:val="22"/>
          <w:szCs w:val="22"/>
          <w:lang w:eastAsia="zh-CN"/>
        </w:rPr>
        <w:t>本人已附上</w:t>
      </w:r>
      <w:r w:rsidRPr="007F04E1">
        <w:rPr>
          <w:rFonts w:ascii="Arial" w:eastAsia="SimSun" w:hAnsi="Arial" w:cs="Arial"/>
          <w:i/>
          <w:iCs/>
          <w:sz w:val="22"/>
          <w:szCs w:val="22"/>
          <w:lang w:eastAsia="zh-CN"/>
        </w:rPr>
        <w:t xml:space="preserve"> (#)</w:t>
      </w:r>
      <w:r w:rsidRPr="007F04E1">
        <w:rPr>
          <w:rFonts w:ascii="Arial" w:eastAsia="SimSun" w:hAnsi="Arial" w:cs="Arial"/>
          <w:i/>
          <w:iCs/>
          <w:sz w:val="22"/>
          <w:szCs w:val="22"/>
          <w:lang w:eastAsia="zh-CN"/>
        </w:rPr>
        <w:t>：</w:t>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 xml:space="preserve"> </w:t>
      </w:r>
      <w:r w:rsidRPr="007F04E1">
        <w:rPr>
          <w:rFonts w:ascii="Arial" w:eastAsia="SimSun" w:hAnsi="Arial" w:cs="Arial"/>
          <w:i/>
          <w:iCs/>
          <w:sz w:val="22"/>
          <w:szCs w:val="22"/>
          <w:lang w:eastAsia="zh-CN"/>
        </w:rPr>
        <w:t>页。</w:t>
      </w:r>
      <w:r w:rsidRPr="007F04E1">
        <w:rPr>
          <w:rFonts w:ascii="Arial" w:eastAsia="SimSun" w:hAnsi="Arial" w:cs="Arial"/>
          <w:i/>
          <w:iCs/>
          <w:sz w:val="22"/>
          <w:szCs w:val="22"/>
          <w:lang w:eastAsia="zh-CN"/>
        </w:rPr>
        <w:t xml:space="preserve"> </w:t>
      </w:r>
    </w:p>
    <w:p w14:paraId="069EFF3F" w14:textId="77777777" w:rsidR="008D03BB" w:rsidRPr="007F04E1" w:rsidRDefault="00760830" w:rsidP="00603EE3">
      <w:pPr>
        <w:tabs>
          <w:tab w:val="left" w:pos="6480"/>
          <w:tab w:val="left" w:pos="6750"/>
          <w:tab w:val="left" w:pos="9360"/>
          <w:tab w:val="left" w:pos="10080"/>
        </w:tabs>
        <w:spacing w:before="200" w:line="240" w:lineRule="auto"/>
        <w:rPr>
          <w:rFonts w:ascii="Arial" w:eastAsia="SimSun" w:hAnsi="Arial" w:cs="Arial"/>
          <w:sz w:val="22"/>
          <w:szCs w:val="22"/>
          <w:u w:val="single"/>
        </w:rPr>
      </w:pPr>
      <w:r w:rsidRPr="007F04E1">
        <w:rPr>
          <w:rFonts w:ascii="Arial" w:eastAsia="SimSun" w:hAnsi="Arial" w:cs="Arial"/>
          <w:sz w:val="22"/>
          <w:szCs w:val="22"/>
        </w:rPr>
        <w:t xml:space="preserve">Signed at </w:t>
      </w:r>
      <w:r w:rsidRPr="007F04E1">
        <w:rPr>
          <w:rFonts w:ascii="Arial" w:eastAsia="SimSun" w:hAnsi="Arial" w:cs="Arial"/>
          <w:i/>
          <w:iCs/>
          <w:sz w:val="22"/>
          <w:szCs w:val="22"/>
        </w:rPr>
        <w:t>(city and state):</w:t>
      </w:r>
      <w:r w:rsidRPr="007F04E1">
        <w:rPr>
          <w:rFonts w:ascii="Arial" w:eastAsia="SimSun" w:hAnsi="Arial" w:cs="Arial"/>
          <w:sz w:val="22"/>
          <w:szCs w:val="22"/>
        </w:rPr>
        <w:t xml:space="preserve"> </w:t>
      </w:r>
      <w:r w:rsidRPr="007F04E1">
        <w:rPr>
          <w:rFonts w:ascii="Arial" w:eastAsia="SimSun" w:hAnsi="Arial" w:cs="Arial"/>
          <w:sz w:val="22"/>
          <w:szCs w:val="22"/>
          <w:u w:val="single"/>
        </w:rPr>
        <w:tab/>
      </w:r>
      <w:r w:rsidRPr="007F04E1">
        <w:rPr>
          <w:rFonts w:ascii="Arial" w:eastAsia="SimSun" w:hAnsi="Arial" w:cs="Arial"/>
          <w:sz w:val="22"/>
          <w:szCs w:val="22"/>
        </w:rPr>
        <w:tab/>
        <w:t xml:space="preserve">Date: </w:t>
      </w:r>
      <w:r w:rsidRPr="007F04E1">
        <w:rPr>
          <w:rFonts w:ascii="Arial" w:eastAsia="SimSun" w:hAnsi="Arial" w:cs="Arial"/>
          <w:sz w:val="22"/>
          <w:szCs w:val="22"/>
          <w:u w:val="single"/>
        </w:rPr>
        <w:tab/>
      </w:r>
    </w:p>
    <w:p w14:paraId="29D21B4A" w14:textId="0755BCD6" w:rsidR="00760830" w:rsidRPr="007F04E1" w:rsidRDefault="008D03BB" w:rsidP="00FF2937">
      <w:pPr>
        <w:tabs>
          <w:tab w:val="left" w:pos="6480"/>
          <w:tab w:val="left" w:pos="6750"/>
          <w:tab w:val="left" w:pos="9360"/>
          <w:tab w:val="left" w:pos="10080"/>
        </w:tabs>
        <w:spacing w:line="240" w:lineRule="auto"/>
        <w:rPr>
          <w:rFonts w:ascii="Arial" w:eastAsia="SimSun" w:hAnsi="Arial" w:cs="Arial"/>
          <w:i/>
          <w:iCs/>
          <w:sz w:val="22"/>
          <w:szCs w:val="22"/>
          <w:u w:val="single"/>
        </w:rPr>
      </w:pPr>
      <w:r w:rsidRPr="007F04E1">
        <w:rPr>
          <w:rFonts w:ascii="Arial" w:eastAsia="SimSun" w:hAnsi="Arial" w:cs="Arial"/>
          <w:i/>
          <w:iCs/>
          <w:sz w:val="22"/>
          <w:szCs w:val="22"/>
          <w:lang w:eastAsia="zh-CN"/>
        </w:rPr>
        <w:t>签字地点（城市和州）：</w:t>
      </w:r>
      <w:r w:rsidRPr="007F04E1">
        <w:rPr>
          <w:rFonts w:ascii="Arial" w:eastAsia="SimSun" w:hAnsi="Arial" w:cs="Arial"/>
          <w:i/>
          <w:iCs/>
          <w:sz w:val="22"/>
          <w:szCs w:val="22"/>
          <w:lang w:eastAsia="zh-CN"/>
        </w:rPr>
        <w:t xml:space="preserve"> </w:t>
      </w:r>
      <w:r w:rsidRPr="007F04E1">
        <w:rPr>
          <w:rFonts w:ascii="Arial" w:eastAsia="SimSun" w:hAnsi="Arial" w:cs="Arial"/>
          <w:sz w:val="22"/>
          <w:szCs w:val="22"/>
          <w:lang w:eastAsia="zh-CN"/>
        </w:rPr>
        <w:tab/>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日期：</w:t>
      </w:r>
    </w:p>
    <w:p w14:paraId="214282E6" w14:textId="77777777" w:rsidR="007F04E1" w:rsidRDefault="007F04E1" w:rsidP="00D32D8F">
      <w:pPr>
        <w:tabs>
          <w:tab w:val="left" w:pos="4500"/>
          <w:tab w:val="left" w:pos="4770"/>
          <w:tab w:val="left" w:pos="9360"/>
        </w:tabs>
        <w:spacing w:before="200" w:line="240" w:lineRule="auto"/>
        <w:jc w:val="both"/>
        <w:rPr>
          <w:rFonts w:ascii="Arial" w:eastAsia="SimSun" w:hAnsi="Arial" w:cs="Arial"/>
          <w:sz w:val="22"/>
          <w:szCs w:val="22"/>
          <w:u w:val="single"/>
        </w:rPr>
      </w:pPr>
    </w:p>
    <w:p w14:paraId="7C6D9EC0" w14:textId="54F39FB3" w:rsidR="00760830" w:rsidRPr="007F04E1" w:rsidRDefault="00760830" w:rsidP="00D32D8F">
      <w:pPr>
        <w:tabs>
          <w:tab w:val="left" w:pos="4500"/>
          <w:tab w:val="left" w:pos="4770"/>
          <w:tab w:val="left" w:pos="9360"/>
        </w:tabs>
        <w:spacing w:before="200" w:line="240" w:lineRule="auto"/>
        <w:jc w:val="both"/>
        <w:rPr>
          <w:rFonts w:ascii="Arial" w:eastAsia="SimSun" w:hAnsi="Arial" w:cs="Arial"/>
          <w:sz w:val="22"/>
          <w:szCs w:val="22"/>
          <w:u w:val="single"/>
        </w:rPr>
      </w:pPr>
      <w:r w:rsidRPr="007F04E1">
        <w:rPr>
          <w:rFonts w:ascii="Arial" w:eastAsia="SimSun" w:hAnsi="Arial" w:cs="Arial"/>
          <w:noProof/>
          <w:sz w:val="22"/>
          <w:szCs w:val="22"/>
        </w:rPr>
        <w:lastRenderedPageBreak/>
        <mc:AlternateContent>
          <mc:Choice Requires="wps">
            <w:drawing>
              <wp:anchor distT="0" distB="0" distL="114300" distR="114300" simplePos="0" relativeHeight="251659264" behindDoc="0" locked="0" layoutInCell="1" allowOverlap="1" wp14:anchorId="0755F0D9" wp14:editId="2001EEA3">
                <wp:simplePos x="0" y="0"/>
                <wp:positionH relativeFrom="column">
                  <wp:posOffset>-48260</wp:posOffset>
                </wp:positionH>
                <wp:positionV relativeFrom="paragraph">
                  <wp:posOffset>35560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C6C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2.8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" fillcolor="black" stroked="f">
                <o:lock v:ext="edit" aspectratio="t"/>
              </v:shape>
            </w:pict>
          </mc:Fallback>
        </mc:AlternateContent>
      </w:r>
      <w:r w:rsidRPr="007F04E1">
        <w:rPr>
          <w:rFonts w:ascii="Arial" w:eastAsia="SimSun" w:hAnsi="Arial" w:cs="Arial"/>
          <w:sz w:val="22"/>
          <w:szCs w:val="22"/>
          <w:u w:val="single"/>
        </w:rPr>
        <w:tab/>
      </w:r>
      <w:r w:rsidRPr="007F04E1">
        <w:rPr>
          <w:rFonts w:ascii="Arial" w:eastAsia="SimSun" w:hAnsi="Arial" w:cs="Arial"/>
          <w:sz w:val="22"/>
          <w:szCs w:val="22"/>
        </w:rPr>
        <w:tab/>
      </w:r>
      <w:r w:rsidRPr="007F04E1">
        <w:rPr>
          <w:rFonts w:ascii="Arial" w:eastAsia="SimSun" w:hAnsi="Arial" w:cs="Arial"/>
          <w:sz w:val="22"/>
          <w:szCs w:val="22"/>
          <w:u w:val="single"/>
        </w:rPr>
        <w:tab/>
      </w:r>
    </w:p>
    <w:p w14:paraId="045DEB81" w14:textId="77777777" w:rsidR="008D03BB" w:rsidRPr="007F04E1" w:rsidRDefault="00760830" w:rsidP="00603EE3">
      <w:pPr>
        <w:tabs>
          <w:tab w:val="left" w:pos="4770"/>
          <w:tab w:val="left" w:pos="9360"/>
        </w:tabs>
        <w:spacing w:line="240" w:lineRule="auto"/>
        <w:jc w:val="both"/>
        <w:rPr>
          <w:rFonts w:ascii="Arial" w:eastAsia="SimSun" w:hAnsi="Arial" w:cs="Arial"/>
          <w:i/>
          <w:sz w:val="22"/>
          <w:szCs w:val="22"/>
        </w:rPr>
      </w:pPr>
      <w:r w:rsidRPr="007F04E1">
        <w:rPr>
          <w:rFonts w:ascii="Arial" w:eastAsia="SimSun" w:hAnsi="Arial" w:cs="Arial"/>
          <w:i/>
          <w:iCs/>
          <w:sz w:val="22"/>
          <w:szCs w:val="22"/>
        </w:rPr>
        <w:t>Sign here</w:t>
      </w:r>
      <w:r w:rsidRPr="007F04E1">
        <w:rPr>
          <w:rFonts w:ascii="Arial" w:eastAsia="SimSun" w:hAnsi="Arial" w:cs="Arial"/>
          <w:i/>
          <w:iCs/>
          <w:sz w:val="22"/>
          <w:szCs w:val="22"/>
        </w:rPr>
        <w:tab/>
        <w:t>Print name</w:t>
      </w:r>
    </w:p>
    <w:p w14:paraId="147026C9" w14:textId="5096815D" w:rsidR="00760830" w:rsidRPr="007F04E1" w:rsidRDefault="008D03BB" w:rsidP="00FF2937">
      <w:pPr>
        <w:tabs>
          <w:tab w:val="left" w:pos="4770"/>
          <w:tab w:val="left" w:pos="9360"/>
        </w:tabs>
        <w:spacing w:line="240" w:lineRule="auto"/>
        <w:jc w:val="both"/>
        <w:rPr>
          <w:rFonts w:ascii="Arial" w:eastAsia="SimSun" w:hAnsi="Arial" w:cs="Arial"/>
          <w:i/>
          <w:iCs/>
          <w:spacing w:val="-2"/>
          <w:sz w:val="22"/>
          <w:szCs w:val="22"/>
        </w:rPr>
      </w:pPr>
      <w:r w:rsidRPr="007F04E1">
        <w:rPr>
          <w:rFonts w:ascii="Arial" w:eastAsia="SimSun" w:hAnsi="Arial" w:cs="Arial"/>
          <w:i/>
          <w:iCs/>
          <w:sz w:val="22"/>
          <w:szCs w:val="22"/>
          <w:lang w:eastAsia="zh-CN"/>
        </w:rPr>
        <w:t>请在此处签名</w:t>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请工整填写姓名</w:t>
      </w:r>
      <w:r w:rsidRPr="007F04E1">
        <w:rPr>
          <w:rFonts w:ascii="Arial" w:eastAsia="SimSun" w:hAnsi="Arial" w:cs="Arial"/>
          <w:i/>
          <w:iCs/>
          <w:sz w:val="22"/>
          <w:szCs w:val="22"/>
          <w:lang w:eastAsia="zh-CN"/>
        </w:rPr>
        <w:t xml:space="preserve"> </w:t>
      </w:r>
    </w:p>
    <w:p w14:paraId="409CA5BF" w14:textId="77777777" w:rsidR="008D03BB" w:rsidRPr="007F04E1" w:rsidRDefault="00760830" w:rsidP="00603EE3">
      <w:pPr>
        <w:tabs>
          <w:tab w:val="left" w:pos="0"/>
          <w:tab w:val="left" w:pos="720"/>
          <w:tab w:val="left" w:pos="3600"/>
          <w:tab w:val="left" w:pos="4344"/>
          <w:tab w:val="left" w:pos="4752"/>
          <w:tab w:val="left" w:pos="5616"/>
          <w:tab w:val="left" w:pos="10080"/>
        </w:tabs>
        <w:suppressAutoHyphens/>
        <w:spacing w:before="120" w:line="240" w:lineRule="auto"/>
        <w:outlineLvl w:val="0"/>
        <w:rPr>
          <w:rFonts w:ascii="Arial" w:eastAsia="SimSun" w:hAnsi="Arial" w:cs="Arial"/>
          <w:b/>
          <w:spacing w:val="-2"/>
          <w:sz w:val="22"/>
          <w:szCs w:val="22"/>
        </w:rPr>
      </w:pPr>
      <w:r w:rsidRPr="007F04E1">
        <w:rPr>
          <w:rFonts w:ascii="Arial" w:eastAsia="SimSun" w:hAnsi="Arial" w:cs="Arial"/>
          <w:b/>
          <w:bCs/>
          <w:sz w:val="22"/>
          <w:szCs w:val="22"/>
        </w:rPr>
        <w:t>Lawyer (if any) for person filing this petition fills out below:</w:t>
      </w:r>
    </w:p>
    <w:p w14:paraId="2D8CAA63" w14:textId="1E3B559D" w:rsidR="00760830" w:rsidRPr="007F04E1" w:rsidRDefault="008D03BB" w:rsidP="00FF2937">
      <w:pPr>
        <w:tabs>
          <w:tab w:val="left" w:pos="0"/>
          <w:tab w:val="left" w:pos="720"/>
          <w:tab w:val="left" w:pos="3600"/>
          <w:tab w:val="left" w:pos="4344"/>
          <w:tab w:val="left" w:pos="4752"/>
          <w:tab w:val="left" w:pos="5616"/>
          <w:tab w:val="left" w:pos="10080"/>
        </w:tabs>
        <w:suppressAutoHyphens/>
        <w:spacing w:line="240" w:lineRule="auto"/>
        <w:outlineLvl w:val="0"/>
        <w:rPr>
          <w:rFonts w:ascii="Arial" w:eastAsia="SimSun" w:hAnsi="Arial" w:cs="Arial"/>
          <w:b/>
          <w:i/>
          <w:iCs/>
          <w:spacing w:val="-2"/>
          <w:sz w:val="22"/>
          <w:szCs w:val="22"/>
        </w:rPr>
      </w:pPr>
      <w:r w:rsidRPr="007F04E1">
        <w:rPr>
          <w:rFonts w:ascii="Arial" w:eastAsia="SimSun" w:hAnsi="Arial" w:cs="Arial"/>
          <w:b/>
          <w:bCs/>
          <w:i/>
          <w:iCs/>
          <w:sz w:val="22"/>
          <w:szCs w:val="22"/>
          <w:lang w:eastAsia="zh-CN"/>
        </w:rPr>
        <w:t>申请提交人律师（如有）填写以下内容：</w:t>
      </w:r>
    </w:p>
    <w:p w14:paraId="087168BE" w14:textId="13941EDB" w:rsidR="00760830" w:rsidRPr="007F04E1" w:rsidRDefault="00760830" w:rsidP="00D32D8F">
      <w:pPr>
        <w:tabs>
          <w:tab w:val="left" w:pos="3690"/>
          <w:tab w:val="left" w:pos="3960"/>
          <w:tab w:val="left" w:pos="7560"/>
          <w:tab w:val="left" w:pos="7830"/>
          <w:tab w:val="left" w:pos="9360"/>
        </w:tabs>
        <w:suppressAutoHyphens/>
        <w:spacing w:before="240" w:line="240" w:lineRule="auto"/>
        <w:rPr>
          <w:rFonts w:ascii="Arial" w:eastAsia="SimSun" w:hAnsi="Arial" w:cs="Arial"/>
          <w:sz w:val="22"/>
          <w:szCs w:val="22"/>
          <w:u w:val="single"/>
        </w:rPr>
      </w:pPr>
      <w:r w:rsidRPr="007F04E1">
        <w:rPr>
          <w:rFonts w:ascii="Arial" w:eastAsia="SimSun" w:hAnsi="Arial" w:cs="Arial"/>
          <w:noProof/>
          <w:sz w:val="22"/>
          <w:szCs w:val="22"/>
        </w:rPr>
        <mc:AlternateContent>
          <mc:Choice Requires="wps">
            <w:drawing>
              <wp:anchor distT="0" distB="0" distL="114300" distR="114300" simplePos="0" relativeHeight="251660288" behindDoc="0" locked="0" layoutInCell="1" allowOverlap="1" wp14:anchorId="78766538" wp14:editId="71161559">
                <wp:simplePos x="0" y="0"/>
                <wp:positionH relativeFrom="column">
                  <wp:posOffset>-52070</wp:posOffset>
                </wp:positionH>
                <wp:positionV relativeFrom="paragraph">
                  <wp:posOffset>173990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4421" id="Isosceles Triangle 13" o:spid="_x0000_s1026" type="#_x0000_t5" style="position:absolute;margin-left:-4.1pt;margin-top:13.7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" fillcolor="black" stroked="f">
                <o:lock v:ext="edit" aspectratio="t"/>
              </v:shape>
            </w:pict>
          </mc:Fallback>
        </mc:AlternateContent>
      </w:r>
      <w:r w:rsidRPr="007F04E1">
        <w:rPr>
          <w:rFonts w:ascii="Arial" w:eastAsia="SimSun" w:hAnsi="Arial" w:cs="Arial"/>
          <w:sz w:val="22"/>
          <w:szCs w:val="22"/>
          <w:u w:val="single"/>
        </w:rPr>
        <w:tab/>
      </w:r>
      <w:r w:rsidRPr="007F04E1">
        <w:rPr>
          <w:rFonts w:ascii="Arial" w:eastAsia="SimSun" w:hAnsi="Arial" w:cs="Arial"/>
          <w:sz w:val="22"/>
          <w:szCs w:val="22"/>
        </w:rPr>
        <w:tab/>
      </w:r>
      <w:r w:rsidRPr="007F04E1">
        <w:rPr>
          <w:rFonts w:ascii="Arial" w:eastAsia="SimSun" w:hAnsi="Arial" w:cs="Arial"/>
          <w:sz w:val="22"/>
          <w:szCs w:val="22"/>
          <w:u w:val="single"/>
        </w:rPr>
        <w:tab/>
      </w:r>
      <w:r w:rsidRPr="007F04E1">
        <w:rPr>
          <w:rFonts w:ascii="Arial" w:eastAsia="SimSun" w:hAnsi="Arial" w:cs="Arial"/>
          <w:sz w:val="22"/>
          <w:szCs w:val="22"/>
        </w:rPr>
        <w:tab/>
      </w:r>
      <w:r w:rsidRPr="007F04E1">
        <w:rPr>
          <w:rFonts w:ascii="Arial" w:eastAsia="SimSun" w:hAnsi="Arial" w:cs="Arial"/>
          <w:sz w:val="22"/>
          <w:szCs w:val="22"/>
          <w:u w:val="single"/>
        </w:rPr>
        <w:tab/>
      </w:r>
    </w:p>
    <w:p w14:paraId="5BB5E1CE" w14:textId="77777777" w:rsidR="008D03BB" w:rsidRPr="007F04E1" w:rsidRDefault="00760830" w:rsidP="00603EE3">
      <w:pPr>
        <w:tabs>
          <w:tab w:val="left" w:pos="3960"/>
          <w:tab w:val="left" w:pos="7830"/>
        </w:tabs>
        <w:spacing w:line="240" w:lineRule="auto"/>
        <w:rPr>
          <w:rFonts w:ascii="Arial" w:eastAsia="SimSun" w:hAnsi="Arial" w:cs="Arial"/>
          <w:i/>
          <w:sz w:val="22"/>
          <w:szCs w:val="22"/>
        </w:rPr>
      </w:pPr>
      <w:r w:rsidRPr="007F04E1">
        <w:rPr>
          <w:rFonts w:ascii="Arial" w:eastAsia="SimSun" w:hAnsi="Arial" w:cs="Arial"/>
          <w:i/>
          <w:iCs/>
          <w:sz w:val="22"/>
          <w:szCs w:val="22"/>
        </w:rPr>
        <w:t>Lawyer signs here</w:t>
      </w:r>
      <w:r w:rsidRPr="007F04E1">
        <w:rPr>
          <w:rFonts w:ascii="Arial" w:eastAsia="SimSun" w:hAnsi="Arial" w:cs="Arial"/>
          <w:i/>
          <w:iCs/>
          <w:sz w:val="22"/>
          <w:szCs w:val="22"/>
        </w:rPr>
        <w:tab/>
        <w:t>Print name and WSBA No.</w:t>
      </w:r>
      <w:r w:rsidRPr="007F04E1">
        <w:rPr>
          <w:rFonts w:ascii="Arial" w:eastAsia="SimSun" w:hAnsi="Arial" w:cs="Arial"/>
          <w:i/>
          <w:iCs/>
          <w:sz w:val="22"/>
          <w:szCs w:val="22"/>
        </w:rPr>
        <w:tab/>
        <w:t>Date</w:t>
      </w:r>
    </w:p>
    <w:p w14:paraId="01CBED29" w14:textId="21096B17" w:rsidR="00760830" w:rsidRPr="00FF2937" w:rsidRDefault="008D03BB" w:rsidP="00FF2937">
      <w:pPr>
        <w:tabs>
          <w:tab w:val="left" w:pos="3960"/>
          <w:tab w:val="left" w:pos="7830"/>
        </w:tabs>
        <w:spacing w:after="240" w:line="240" w:lineRule="auto"/>
        <w:rPr>
          <w:rFonts w:ascii="Arial" w:eastAsia="MS Mincho" w:hAnsi="Arial" w:cs="Arial"/>
          <w:i/>
          <w:iCs/>
          <w:sz w:val="22"/>
          <w:szCs w:val="22"/>
          <w:highlight w:val="yellow"/>
        </w:rPr>
      </w:pPr>
      <w:r w:rsidRPr="007F04E1">
        <w:rPr>
          <w:rFonts w:ascii="Arial" w:eastAsia="SimSun" w:hAnsi="Arial" w:cs="Arial"/>
          <w:i/>
          <w:iCs/>
          <w:sz w:val="22"/>
          <w:szCs w:val="22"/>
          <w:lang w:eastAsia="zh-CN"/>
        </w:rPr>
        <w:t>律师在此处签名</w:t>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请工整填写姓名和</w:t>
      </w:r>
      <w:r w:rsidRPr="007F04E1">
        <w:rPr>
          <w:rFonts w:ascii="Arial" w:eastAsia="SimSun" w:hAnsi="Arial" w:cs="Arial"/>
          <w:i/>
          <w:iCs/>
          <w:sz w:val="22"/>
          <w:szCs w:val="22"/>
          <w:lang w:eastAsia="zh-CN"/>
        </w:rPr>
        <w:t>WSBA</w:t>
      </w:r>
      <w:r w:rsidRPr="007F04E1">
        <w:rPr>
          <w:rFonts w:ascii="Arial" w:eastAsia="SimSun" w:hAnsi="Arial" w:cs="Arial"/>
          <w:i/>
          <w:iCs/>
          <w:sz w:val="22"/>
          <w:szCs w:val="22"/>
          <w:lang w:eastAsia="zh-CN"/>
        </w:rPr>
        <w:t>编号</w:t>
      </w:r>
      <w:r w:rsidRPr="007F04E1">
        <w:rPr>
          <w:rFonts w:ascii="Arial" w:eastAsia="SimSun" w:hAnsi="Arial" w:cs="Arial"/>
          <w:sz w:val="22"/>
          <w:szCs w:val="22"/>
          <w:lang w:eastAsia="zh-CN"/>
        </w:rPr>
        <w:tab/>
      </w:r>
      <w:r w:rsidRPr="007F04E1">
        <w:rPr>
          <w:rFonts w:ascii="Arial" w:eastAsia="SimSun" w:hAnsi="Arial" w:cs="Arial"/>
          <w:i/>
          <w:iCs/>
          <w:sz w:val="22"/>
          <w:szCs w:val="22"/>
          <w:lang w:eastAsia="zh-CN"/>
        </w:rPr>
        <w:t>日期</w:t>
      </w:r>
    </w:p>
    <w:sectPr w:rsidR="00760830" w:rsidRPr="00FF2937" w:rsidSect="008B1662">
      <w:footerReference w:type="defaul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C861" w14:textId="77777777" w:rsidR="002A4DD8" w:rsidRDefault="002A4DD8">
      <w:pPr>
        <w:spacing w:line="240" w:lineRule="auto"/>
      </w:pPr>
      <w:r>
        <w:separator/>
      </w:r>
    </w:p>
  </w:endnote>
  <w:endnote w:type="continuationSeparator" w:id="0">
    <w:p w14:paraId="461FD54C" w14:textId="77777777" w:rsidR="002A4DD8" w:rsidRDefault="002A4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7"/>
      <w:gridCol w:w="3105"/>
    </w:tblGrid>
    <w:tr w:rsidR="00744F74" w:rsidRPr="007F04E1" w14:paraId="560FE324" w14:textId="77777777" w:rsidTr="005B0DDC">
      <w:tc>
        <w:tcPr>
          <w:tcW w:w="3192" w:type="dxa"/>
          <w:shd w:val="clear" w:color="auto" w:fill="auto"/>
        </w:tcPr>
        <w:p w14:paraId="7844E22C" w14:textId="05A5A35B" w:rsidR="00744F74" w:rsidRPr="007F04E1" w:rsidRDefault="00744F74" w:rsidP="00744F74">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sidRPr="007F04E1">
            <w:rPr>
              <w:rFonts w:ascii="Arial" w:hAnsi="Arial" w:cs="Arial"/>
              <w:sz w:val="18"/>
              <w:szCs w:val="18"/>
            </w:rPr>
            <w:t>RCW 11.90.410</w:t>
          </w:r>
        </w:p>
        <w:p w14:paraId="38238094" w14:textId="1986E0E5" w:rsidR="00744F74" w:rsidRPr="007F04E1" w:rsidRDefault="007F04E1" w:rsidP="00744F74">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Pr>
              <w:rFonts w:ascii="Arial" w:hAnsi="Arial" w:cs="Arial"/>
              <w:sz w:val="18"/>
              <w:szCs w:val="18"/>
            </w:rPr>
            <w:t xml:space="preserve">CH </w:t>
          </w:r>
          <w:r w:rsidR="00744F74" w:rsidRPr="007F04E1">
            <w:rPr>
              <w:rFonts w:ascii="Arial" w:hAnsi="Arial" w:cs="Arial"/>
              <w:sz w:val="18"/>
              <w:szCs w:val="18"/>
            </w:rPr>
            <w:t>(</w:t>
          </w:r>
          <w:r w:rsidR="00744F74" w:rsidRPr="007F04E1">
            <w:rPr>
              <w:rFonts w:ascii="Arial" w:hAnsi="Arial" w:cs="Arial"/>
              <w:i/>
              <w:iCs/>
              <w:sz w:val="18"/>
              <w:szCs w:val="18"/>
            </w:rPr>
            <w:t>01/2022)</w:t>
          </w:r>
          <w:r w:rsidR="00744F74" w:rsidRPr="007F04E1">
            <w:rPr>
              <w:rFonts w:ascii="Arial" w:hAnsi="Arial" w:cs="Arial"/>
              <w:sz w:val="18"/>
              <w:szCs w:val="18"/>
            </w:rPr>
            <w:t xml:space="preserve"> </w:t>
          </w:r>
          <w:r w:rsidRPr="007F04E1">
            <w:rPr>
              <w:rFonts w:ascii="Arial" w:hAnsi="Arial" w:cs="Arial"/>
              <w:sz w:val="18"/>
              <w:szCs w:val="18"/>
            </w:rPr>
            <w:t>Chinese</w:t>
          </w:r>
        </w:p>
        <w:p w14:paraId="45087DDD" w14:textId="69774552" w:rsidR="00744F74" w:rsidRPr="007F04E1" w:rsidRDefault="00744F74" w:rsidP="00744F74">
          <w:pPr>
            <w:overflowPunct w:val="0"/>
            <w:autoSpaceDE w:val="0"/>
            <w:autoSpaceDN w:val="0"/>
            <w:adjustRightInd w:val="0"/>
            <w:spacing w:line="240" w:lineRule="auto"/>
            <w:textAlignment w:val="baseline"/>
            <w:rPr>
              <w:rFonts w:ascii="Arial" w:hAnsi="Arial" w:cs="Arial"/>
              <w:sz w:val="18"/>
              <w:szCs w:val="18"/>
            </w:rPr>
          </w:pPr>
          <w:r w:rsidRPr="007F04E1">
            <w:rPr>
              <w:rFonts w:ascii="Arial" w:hAnsi="Arial" w:cs="Arial"/>
              <w:b/>
              <w:bCs/>
              <w:sz w:val="18"/>
              <w:szCs w:val="18"/>
            </w:rPr>
            <w:t>GDN T 705</w:t>
          </w:r>
        </w:p>
      </w:tc>
      <w:tc>
        <w:tcPr>
          <w:tcW w:w="3192" w:type="dxa"/>
          <w:shd w:val="clear" w:color="auto" w:fill="auto"/>
        </w:tcPr>
        <w:p w14:paraId="017A149C" w14:textId="265EBCC8" w:rsidR="00744F74" w:rsidRPr="007F04E1" w:rsidRDefault="00744F74" w:rsidP="009D6D69">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7F04E1">
            <w:rPr>
              <w:rFonts w:ascii="Arial" w:hAnsi="Arial" w:cs="Arial"/>
              <w:sz w:val="18"/>
              <w:szCs w:val="18"/>
            </w:rPr>
            <w:t>Petition for WA to Accept a Gdn and/or Con.</w:t>
          </w:r>
        </w:p>
        <w:p w14:paraId="0987AECA" w14:textId="43756389" w:rsidR="00744F74" w:rsidRPr="007F04E1" w:rsidRDefault="00744F74" w:rsidP="009D6D69">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7F04E1">
            <w:rPr>
              <w:rFonts w:ascii="Arial" w:hAnsi="Arial" w:cs="Arial"/>
              <w:sz w:val="18"/>
              <w:szCs w:val="18"/>
            </w:rPr>
            <w:t xml:space="preserve">p. </w:t>
          </w:r>
          <w:r w:rsidRPr="007F04E1">
            <w:rPr>
              <w:rFonts w:ascii="Arial" w:hAnsi="Arial" w:cs="Arial"/>
              <w:b/>
              <w:bCs/>
              <w:sz w:val="18"/>
              <w:szCs w:val="18"/>
            </w:rPr>
            <w:fldChar w:fldCharType="begin"/>
          </w:r>
          <w:r w:rsidRPr="007F04E1">
            <w:rPr>
              <w:rFonts w:ascii="Arial" w:hAnsi="Arial" w:cs="Arial"/>
              <w:b/>
              <w:bCs/>
              <w:sz w:val="18"/>
              <w:szCs w:val="18"/>
            </w:rPr>
            <w:instrText xml:space="preserve"> PAGE </w:instrText>
          </w:r>
          <w:r w:rsidRPr="007F04E1">
            <w:rPr>
              <w:rFonts w:ascii="Arial" w:hAnsi="Arial" w:cs="Arial"/>
              <w:b/>
              <w:bCs/>
              <w:sz w:val="18"/>
              <w:szCs w:val="18"/>
            </w:rPr>
            <w:fldChar w:fldCharType="separate"/>
          </w:r>
          <w:r w:rsidRPr="007F04E1">
            <w:rPr>
              <w:rFonts w:ascii="Arial" w:hAnsi="Arial" w:cs="Arial"/>
              <w:b/>
              <w:bCs/>
              <w:noProof/>
              <w:sz w:val="18"/>
              <w:szCs w:val="18"/>
            </w:rPr>
            <w:t>4</w:t>
          </w:r>
          <w:r w:rsidRPr="007F04E1">
            <w:rPr>
              <w:rFonts w:ascii="Arial" w:hAnsi="Arial" w:cs="Arial"/>
              <w:b/>
              <w:bCs/>
              <w:sz w:val="18"/>
              <w:szCs w:val="18"/>
            </w:rPr>
            <w:fldChar w:fldCharType="end"/>
          </w:r>
          <w:r w:rsidRPr="007F04E1">
            <w:rPr>
              <w:rFonts w:ascii="Arial" w:hAnsi="Arial" w:cs="Arial"/>
              <w:sz w:val="18"/>
              <w:szCs w:val="18"/>
            </w:rPr>
            <w:t xml:space="preserve"> of </w:t>
          </w:r>
          <w:r w:rsidRPr="007F04E1">
            <w:rPr>
              <w:rFonts w:ascii="Arial" w:hAnsi="Arial" w:cs="Arial"/>
              <w:b/>
              <w:bCs/>
              <w:sz w:val="18"/>
              <w:szCs w:val="18"/>
            </w:rPr>
            <w:fldChar w:fldCharType="begin"/>
          </w:r>
          <w:r w:rsidRPr="007F04E1">
            <w:rPr>
              <w:rFonts w:ascii="Arial" w:hAnsi="Arial" w:cs="Arial"/>
              <w:b/>
              <w:bCs/>
              <w:sz w:val="18"/>
              <w:szCs w:val="18"/>
            </w:rPr>
            <w:instrText xml:space="preserve"> NUMPAGES </w:instrText>
          </w:r>
          <w:r w:rsidRPr="007F04E1">
            <w:rPr>
              <w:rFonts w:ascii="Arial" w:hAnsi="Arial" w:cs="Arial"/>
              <w:b/>
              <w:bCs/>
              <w:sz w:val="18"/>
              <w:szCs w:val="18"/>
            </w:rPr>
            <w:fldChar w:fldCharType="separate"/>
          </w:r>
          <w:r w:rsidRPr="007F04E1">
            <w:rPr>
              <w:rFonts w:ascii="Arial" w:hAnsi="Arial" w:cs="Arial"/>
              <w:b/>
              <w:bCs/>
              <w:noProof/>
              <w:sz w:val="18"/>
              <w:szCs w:val="18"/>
            </w:rPr>
            <w:t>4</w:t>
          </w:r>
          <w:r w:rsidRPr="007F04E1">
            <w:rPr>
              <w:rFonts w:ascii="Arial" w:hAnsi="Arial" w:cs="Arial"/>
              <w:b/>
              <w:bCs/>
              <w:sz w:val="18"/>
              <w:szCs w:val="18"/>
            </w:rPr>
            <w:fldChar w:fldCharType="end"/>
          </w:r>
        </w:p>
      </w:tc>
      <w:tc>
        <w:tcPr>
          <w:tcW w:w="3192" w:type="dxa"/>
          <w:shd w:val="clear" w:color="auto" w:fill="auto"/>
        </w:tcPr>
        <w:p w14:paraId="35493F58" w14:textId="77777777" w:rsidR="00744F74" w:rsidRPr="007F04E1" w:rsidRDefault="00744F74" w:rsidP="00744F74">
          <w:pPr>
            <w:tabs>
              <w:tab w:val="center" w:pos="4680"/>
              <w:tab w:val="right" w:pos="9360"/>
            </w:tabs>
            <w:overflowPunct w:val="0"/>
            <w:autoSpaceDE w:val="0"/>
            <w:autoSpaceDN w:val="0"/>
            <w:adjustRightInd w:val="0"/>
            <w:spacing w:before="120" w:after="120" w:line="240" w:lineRule="auto"/>
            <w:textAlignment w:val="baseline"/>
            <w:outlineLvl w:val="0"/>
            <w:rPr>
              <w:rFonts w:ascii="Arial" w:hAnsi="Arial" w:cs="Arial"/>
              <w:sz w:val="18"/>
              <w:szCs w:val="18"/>
            </w:rPr>
          </w:pPr>
        </w:p>
      </w:tc>
    </w:tr>
  </w:tbl>
  <w:p w14:paraId="254DEC82" w14:textId="5E4B1539" w:rsidR="00781084" w:rsidRPr="007F04E1" w:rsidRDefault="00781084" w:rsidP="007E5ACD">
    <w:pPr>
      <w:pStyle w:val="Footer"/>
      <w:spacing w:line="240" w:lineRule="auto"/>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E136" w14:textId="77777777" w:rsidR="002A4DD8" w:rsidRDefault="002A4DD8">
      <w:pPr>
        <w:spacing w:line="240" w:lineRule="auto"/>
      </w:pPr>
      <w:r>
        <w:separator/>
      </w:r>
    </w:p>
  </w:footnote>
  <w:footnote w:type="continuationSeparator" w:id="0">
    <w:p w14:paraId="1C2D923F" w14:textId="77777777" w:rsidR="002A4DD8" w:rsidRDefault="002A4D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13A2"/>
    <w:multiLevelType w:val="hybridMultilevel"/>
    <w:tmpl w:val="CD502FAC"/>
    <w:lvl w:ilvl="0" w:tplc="4454E04A">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D0561D0"/>
    <w:multiLevelType w:val="hybridMultilevel"/>
    <w:tmpl w:val="165E6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3384"/>
    <w:multiLevelType w:val="hybridMultilevel"/>
    <w:tmpl w:val="DA9A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70182"/>
    <w:multiLevelType w:val="hybridMultilevel"/>
    <w:tmpl w:val="F460A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483ACC"/>
    <w:multiLevelType w:val="hybridMultilevel"/>
    <w:tmpl w:val="6DBA1252"/>
    <w:lvl w:ilvl="0" w:tplc="8E6410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3D91A6F"/>
    <w:multiLevelType w:val="hybridMultilevel"/>
    <w:tmpl w:val="66342E2A"/>
    <w:lvl w:ilvl="0" w:tplc="95AA1E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937640005">
    <w:abstractNumId w:val="6"/>
  </w:num>
  <w:num w:numId="2" w16cid:durableId="18899576">
    <w:abstractNumId w:val="5"/>
  </w:num>
  <w:num w:numId="3" w16cid:durableId="1169104368">
    <w:abstractNumId w:val="4"/>
  </w:num>
  <w:num w:numId="4" w16cid:durableId="1085147578">
    <w:abstractNumId w:val="0"/>
  </w:num>
  <w:num w:numId="5" w16cid:durableId="1867913104">
    <w:abstractNumId w:val="2"/>
  </w:num>
  <w:num w:numId="6" w16cid:durableId="1919292260">
    <w:abstractNumId w:val="3"/>
  </w:num>
  <w:num w:numId="7" w16cid:durableId="2137596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6"/>
    <w:docVar w:name="PageNumsInFtr" w:val="-1"/>
    <w:docVar w:name="RightBorderStyle" w:val="1"/>
  </w:docVars>
  <w:rsids>
    <w:rsidRoot w:val="000546F0"/>
    <w:rsid w:val="00002BFF"/>
    <w:rsid w:val="000041B5"/>
    <w:rsid w:val="0001182E"/>
    <w:rsid w:val="0002443C"/>
    <w:rsid w:val="0002632B"/>
    <w:rsid w:val="000401D5"/>
    <w:rsid w:val="000517EE"/>
    <w:rsid w:val="000546F0"/>
    <w:rsid w:val="00077D36"/>
    <w:rsid w:val="00087EBD"/>
    <w:rsid w:val="000A0A8E"/>
    <w:rsid w:val="000B1C93"/>
    <w:rsid w:val="000B760E"/>
    <w:rsid w:val="000C3804"/>
    <w:rsid w:val="000E2F3A"/>
    <w:rsid w:val="00106455"/>
    <w:rsid w:val="001367C8"/>
    <w:rsid w:val="00143A40"/>
    <w:rsid w:val="001633B1"/>
    <w:rsid w:val="00165135"/>
    <w:rsid w:val="00166257"/>
    <w:rsid w:val="001740CE"/>
    <w:rsid w:val="001839BE"/>
    <w:rsid w:val="001864F3"/>
    <w:rsid w:val="00190817"/>
    <w:rsid w:val="001B5713"/>
    <w:rsid w:val="001C38DD"/>
    <w:rsid w:val="002100E3"/>
    <w:rsid w:val="002126CC"/>
    <w:rsid w:val="00222184"/>
    <w:rsid w:val="00227FE8"/>
    <w:rsid w:val="0023588A"/>
    <w:rsid w:val="00244D1B"/>
    <w:rsid w:val="00244FC0"/>
    <w:rsid w:val="00255486"/>
    <w:rsid w:val="00255620"/>
    <w:rsid w:val="00256D9F"/>
    <w:rsid w:val="00257566"/>
    <w:rsid w:val="0026408B"/>
    <w:rsid w:val="002A4DD8"/>
    <w:rsid w:val="002A4FCE"/>
    <w:rsid w:val="002A5041"/>
    <w:rsid w:val="002B2ACD"/>
    <w:rsid w:val="002D271D"/>
    <w:rsid w:val="002E4F80"/>
    <w:rsid w:val="002F0A63"/>
    <w:rsid w:val="00306F29"/>
    <w:rsid w:val="003122AE"/>
    <w:rsid w:val="00337335"/>
    <w:rsid w:val="00345389"/>
    <w:rsid w:val="00345CE6"/>
    <w:rsid w:val="0039495F"/>
    <w:rsid w:val="00395D6F"/>
    <w:rsid w:val="003A1D08"/>
    <w:rsid w:val="003A3556"/>
    <w:rsid w:val="003D1F45"/>
    <w:rsid w:val="003E3C13"/>
    <w:rsid w:val="00446920"/>
    <w:rsid w:val="00463891"/>
    <w:rsid w:val="00466080"/>
    <w:rsid w:val="004D2BF1"/>
    <w:rsid w:val="004D5CB1"/>
    <w:rsid w:val="004E4758"/>
    <w:rsid w:val="00510E32"/>
    <w:rsid w:val="0051359D"/>
    <w:rsid w:val="00515EB8"/>
    <w:rsid w:val="005200F4"/>
    <w:rsid w:val="00540AC5"/>
    <w:rsid w:val="00554BFA"/>
    <w:rsid w:val="005656DB"/>
    <w:rsid w:val="00566BA2"/>
    <w:rsid w:val="005713D3"/>
    <w:rsid w:val="00582078"/>
    <w:rsid w:val="00583879"/>
    <w:rsid w:val="005842D3"/>
    <w:rsid w:val="005877F8"/>
    <w:rsid w:val="0059353C"/>
    <w:rsid w:val="005A2F05"/>
    <w:rsid w:val="005C5B2E"/>
    <w:rsid w:val="005F1F4B"/>
    <w:rsid w:val="005F6A95"/>
    <w:rsid w:val="00603EE3"/>
    <w:rsid w:val="00603FE6"/>
    <w:rsid w:val="00606DB9"/>
    <w:rsid w:val="00612EEB"/>
    <w:rsid w:val="0061761A"/>
    <w:rsid w:val="00622DE7"/>
    <w:rsid w:val="006653CE"/>
    <w:rsid w:val="006751FD"/>
    <w:rsid w:val="00684628"/>
    <w:rsid w:val="00687323"/>
    <w:rsid w:val="006A1DDE"/>
    <w:rsid w:val="006A2741"/>
    <w:rsid w:val="006B66A9"/>
    <w:rsid w:val="006F1047"/>
    <w:rsid w:val="006F16DB"/>
    <w:rsid w:val="006F3A9F"/>
    <w:rsid w:val="0070548C"/>
    <w:rsid w:val="00705B8E"/>
    <w:rsid w:val="00706ADB"/>
    <w:rsid w:val="00716784"/>
    <w:rsid w:val="00732C87"/>
    <w:rsid w:val="00744F74"/>
    <w:rsid w:val="00754375"/>
    <w:rsid w:val="00760830"/>
    <w:rsid w:val="00765BE6"/>
    <w:rsid w:val="00773E4E"/>
    <w:rsid w:val="00781084"/>
    <w:rsid w:val="0078772A"/>
    <w:rsid w:val="007A3433"/>
    <w:rsid w:val="007C0B8F"/>
    <w:rsid w:val="007E0696"/>
    <w:rsid w:val="007E5ACD"/>
    <w:rsid w:val="007E7B13"/>
    <w:rsid w:val="007F04E1"/>
    <w:rsid w:val="007F17D7"/>
    <w:rsid w:val="007F5182"/>
    <w:rsid w:val="00801469"/>
    <w:rsid w:val="008055DC"/>
    <w:rsid w:val="0081635D"/>
    <w:rsid w:val="00835DF8"/>
    <w:rsid w:val="0083659C"/>
    <w:rsid w:val="008536B2"/>
    <w:rsid w:val="00863811"/>
    <w:rsid w:val="008A2384"/>
    <w:rsid w:val="008A402B"/>
    <w:rsid w:val="008A658F"/>
    <w:rsid w:val="008B1662"/>
    <w:rsid w:val="008B285B"/>
    <w:rsid w:val="008D03BB"/>
    <w:rsid w:val="008D7C7D"/>
    <w:rsid w:val="008E5D89"/>
    <w:rsid w:val="00917837"/>
    <w:rsid w:val="00917C38"/>
    <w:rsid w:val="00923CCC"/>
    <w:rsid w:val="009567C9"/>
    <w:rsid w:val="0098670A"/>
    <w:rsid w:val="009A53EF"/>
    <w:rsid w:val="009B3232"/>
    <w:rsid w:val="009B38A0"/>
    <w:rsid w:val="009C3CA7"/>
    <w:rsid w:val="009C6305"/>
    <w:rsid w:val="009D24D2"/>
    <w:rsid w:val="009D6D69"/>
    <w:rsid w:val="009E2358"/>
    <w:rsid w:val="009F5669"/>
    <w:rsid w:val="00A0788B"/>
    <w:rsid w:val="00A23241"/>
    <w:rsid w:val="00A42F2A"/>
    <w:rsid w:val="00A50775"/>
    <w:rsid w:val="00A5799B"/>
    <w:rsid w:val="00A65E3E"/>
    <w:rsid w:val="00A66882"/>
    <w:rsid w:val="00AA08E4"/>
    <w:rsid w:val="00AD092E"/>
    <w:rsid w:val="00AE5FDB"/>
    <w:rsid w:val="00B070F4"/>
    <w:rsid w:val="00B2144D"/>
    <w:rsid w:val="00B30609"/>
    <w:rsid w:val="00B42F1C"/>
    <w:rsid w:val="00B46EC4"/>
    <w:rsid w:val="00B520C4"/>
    <w:rsid w:val="00B66ADD"/>
    <w:rsid w:val="00B6796A"/>
    <w:rsid w:val="00B71992"/>
    <w:rsid w:val="00B87C27"/>
    <w:rsid w:val="00BA3494"/>
    <w:rsid w:val="00BA5326"/>
    <w:rsid w:val="00BB7470"/>
    <w:rsid w:val="00BD2886"/>
    <w:rsid w:val="00BD7C17"/>
    <w:rsid w:val="00BF4BD5"/>
    <w:rsid w:val="00BF6CCD"/>
    <w:rsid w:val="00C10F49"/>
    <w:rsid w:val="00C4316E"/>
    <w:rsid w:val="00C66295"/>
    <w:rsid w:val="00C80969"/>
    <w:rsid w:val="00C87B66"/>
    <w:rsid w:val="00C87F67"/>
    <w:rsid w:val="00CB3508"/>
    <w:rsid w:val="00CB51FC"/>
    <w:rsid w:val="00CC3E78"/>
    <w:rsid w:val="00CE18E7"/>
    <w:rsid w:val="00CE786F"/>
    <w:rsid w:val="00CE7EB7"/>
    <w:rsid w:val="00CF17F3"/>
    <w:rsid w:val="00D061ED"/>
    <w:rsid w:val="00D151B0"/>
    <w:rsid w:val="00D1567B"/>
    <w:rsid w:val="00D1679D"/>
    <w:rsid w:val="00D24F70"/>
    <w:rsid w:val="00D269FD"/>
    <w:rsid w:val="00D274C6"/>
    <w:rsid w:val="00D32D8F"/>
    <w:rsid w:val="00D6298D"/>
    <w:rsid w:val="00D81EE1"/>
    <w:rsid w:val="00D83CD8"/>
    <w:rsid w:val="00D901A5"/>
    <w:rsid w:val="00D92E87"/>
    <w:rsid w:val="00DA4852"/>
    <w:rsid w:val="00DE7F77"/>
    <w:rsid w:val="00E06473"/>
    <w:rsid w:val="00E07319"/>
    <w:rsid w:val="00E1716E"/>
    <w:rsid w:val="00E31489"/>
    <w:rsid w:val="00E32715"/>
    <w:rsid w:val="00E44A49"/>
    <w:rsid w:val="00E50B01"/>
    <w:rsid w:val="00E671AB"/>
    <w:rsid w:val="00E74AB5"/>
    <w:rsid w:val="00E77AE7"/>
    <w:rsid w:val="00EA59F7"/>
    <w:rsid w:val="00F30668"/>
    <w:rsid w:val="00F44887"/>
    <w:rsid w:val="00F74E6A"/>
    <w:rsid w:val="00F75FB2"/>
    <w:rsid w:val="00F835F3"/>
    <w:rsid w:val="00FC1FF7"/>
    <w:rsid w:val="00FC4111"/>
    <w:rsid w:val="00FF2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2A4BEB"/>
  <w15:docId w15:val="{296A8722-4A7A-4C9D-9E38-EC1DAA49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FA"/>
    <w:pPr>
      <w:spacing w:line="489" w:lineRule="exact"/>
    </w:pPr>
    <w:rPr>
      <w:rFonts w:ascii="Courier New" w:hAnsi="Courier New"/>
    </w:rPr>
  </w:style>
  <w:style w:type="paragraph" w:styleId="Heading1">
    <w:name w:val="heading 1"/>
    <w:basedOn w:val="Normal"/>
    <w:next w:val="Normal"/>
    <w:link w:val="Heading1Char"/>
    <w:uiPriority w:val="9"/>
    <w:qFormat/>
    <w:rsid w:val="000C38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9567C9"/>
    <w:pPr>
      <w:spacing w:line="245" w:lineRule="exact"/>
    </w:pPr>
  </w:style>
  <w:style w:type="paragraph" w:customStyle="1" w:styleId="AttorneyName">
    <w:name w:val="Attorney Name"/>
    <w:basedOn w:val="SingleSpacing"/>
    <w:rsid w:val="009567C9"/>
  </w:style>
  <w:style w:type="paragraph" w:customStyle="1" w:styleId="FirmName">
    <w:name w:val="Firm Name"/>
    <w:basedOn w:val="SingleSpacing"/>
    <w:rsid w:val="009567C9"/>
    <w:pPr>
      <w:jc w:val="center"/>
    </w:pPr>
  </w:style>
  <w:style w:type="paragraph" w:styleId="Header">
    <w:name w:val="header"/>
    <w:basedOn w:val="Normal"/>
    <w:rsid w:val="009567C9"/>
    <w:pPr>
      <w:tabs>
        <w:tab w:val="center" w:pos="4320"/>
        <w:tab w:val="right" w:pos="8640"/>
      </w:tabs>
    </w:pPr>
  </w:style>
  <w:style w:type="paragraph" w:styleId="Footer">
    <w:name w:val="footer"/>
    <w:basedOn w:val="Normal"/>
    <w:rsid w:val="009567C9"/>
    <w:pPr>
      <w:tabs>
        <w:tab w:val="center" w:pos="4320"/>
        <w:tab w:val="right" w:pos="8640"/>
      </w:tabs>
    </w:pPr>
  </w:style>
  <w:style w:type="paragraph" w:customStyle="1" w:styleId="Signatureblockdate">
    <w:name w:val="Signature block date"/>
    <w:basedOn w:val="Normal"/>
    <w:rsid w:val="00256D9F"/>
    <w:pPr>
      <w:spacing w:line="245" w:lineRule="exact"/>
      <w:ind w:left="4680"/>
    </w:pPr>
  </w:style>
  <w:style w:type="paragraph" w:customStyle="1" w:styleId="Signatureblockline">
    <w:name w:val="Signature block line"/>
    <w:basedOn w:val="Normal"/>
    <w:rsid w:val="00256D9F"/>
    <w:pPr>
      <w:tabs>
        <w:tab w:val="left" w:leader="underscore" w:pos="9360"/>
      </w:tabs>
      <w:spacing w:line="245" w:lineRule="exact"/>
      <w:ind w:left="6000"/>
    </w:pPr>
  </w:style>
  <w:style w:type="paragraph" w:styleId="ListParagraph">
    <w:name w:val="List Paragraph"/>
    <w:basedOn w:val="Normal"/>
    <w:uiPriority w:val="34"/>
    <w:qFormat/>
    <w:rsid w:val="0059353C"/>
    <w:pPr>
      <w:ind w:left="720"/>
      <w:contextualSpacing/>
    </w:pPr>
  </w:style>
  <w:style w:type="paragraph" w:customStyle="1" w:styleId="Body">
    <w:name w:val="Body"/>
    <w:basedOn w:val="Normal"/>
    <w:rsid w:val="00B46EC4"/>
    <w:pPr>
      <w:overflowPunct w:val="0"/>
      <w:autoSpaceDE w:val="0"/>
      <w:autoSpaceDN w:val="0"/>
      <w:adjustRightInd w:val="0"/>
      <w:spacing w:line="480" w:lineRule="exact"/>
      <w:textAlignment w:val="baseline"/>
    </w:pPr>
    <w:rPr>
      <w:rFonts w:ascii="Times New Roman" w:hAnsi="Times New Roman"/>
      <w:sz w:val="24"/>
    </w:rPr>
  </w:style>
  <w:style w:type="character" w:customStyle="1" w:styleId="Heading1Char">
    <w:name w:val="Heading 1 Char"/>
    <w:basedOn w:val="DefaultParagraphFont"/>
    <w:link w:val="Heading1"/>
    <w:uiPriority w:val="9"/>
    <w:rsid w:val="000C3804"/>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100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E3"/>
    <w:rPr>
      <w:rFonts w:ascii="Tahoma" w:hAnsi="Tahoma" w:cs="Tahoma"/>
      <w:sz w:val="16"/>
      <w:szCs w:val="16"/>
    </w:rPr>
  </w:style>
  <w:style w:type="character" w:styleId="CommentReference">
    <w:name w:val="annotation reference"/>
    <w:basedOn w:val="DefaultParagraphFont"/>
    <w:uiPriority w:val="99"/>
    <w:semiHidden/>
    <w:unhideWhenUsed/>
    <w:rsid w:val="007E0696"/>
    <w:rPr>
      <w:sz w:val="16"/>
      <w:szCs w:val="16"/>
    </w:rPr>
  </w:style>
  <w:style w:type="paragraph" w:styleId="CommentText">
    <w:name w:val="annotation text"/>
    <w:basedOn w:val="Normal"/>
    <w:link w:val="CommentTextChar"/>
    <w:uiPriority w:val="99"/>
    <w:unhideWhenUsed/>
    <w:rsid w:val="007E0696"/>
    <w:pPr>
      <w:spacing w:line="240" w:lineRule="auto"/>
    </w:pPr>
  </w:style>
  <w:style w:type="character" w:customStyle="1" w:styleId="CommentTextChar">
    <w:name w:val="Comment Text Char"/>
    <w:basedOn w:val="DefaultParagraphFont"/>
    <w:link w:val="CommentText"/>
    <w:uiPriority w:val="99"/>
    <w:rsid w:val="007E0696"/>
    <w:rPr>
      <w:rFonts w:ascii="Courier New" w:hAnsi="Courier New"/>
    </w:rPr>
  </w:style>
  <w:style w:type="paragraph" w:styleId="CommentSubject">
    <w:name w:val="annotation subject"/>
    <w:basedOn w:val="CommentText"/>
    <w:next w:val="CommentText"/>
    <w:link w:val="CommentSubjectChar"/>
    <w:uiPriority w:val="99"/>
    <w:semiHidden/>
    <w:unhideWhenUsed/>
    <w:rsid w:val="007E0696"/>
    <w:rPr>
      <w:b/>
      <w:bCs/>
    </w:rPr>
  </w:style>
  <w:style w:type="character" w:customStyle="1" w:styleId="CommentSubjectChar">
    <w:name w:val="Comment Subject Char"/>
    <w:basedOn w:val="CommentTextChar"/>
    <w:link w:val="CommentSubject"/>
    <w:uiPriority w:val="99"/>
    <w:semiHidden/>
    <w:rsid w:val="007E0696"/>
    <w:rPr>
      <w:rFonts w:ascii="Courier New" w:hAnsi="Courier New"/>
      <w:b/>
      <w:bCs/>
    </w:rPr>
  </w:style>
  <w:style w:type="paragraph" w:styleId="Revision">
    <w:name w:val="Revision"/>
    <w:hidden/>
    <w:uiPriority w:val="99"/>
    <w:semiHidden/>
    <w:rsid w:val="007E0696"/>
    <w:rPr>
      <w:rFonts w:ascii="Courier New" w:hAnsi="Courier New"/>
    </w:rPr>
  </w:style>
  <w:style w:type="paragraph" w:styleId="BodyText">
    <w:name w:val="Body Text"/>
    <w:basedOn w:val="Normal"/>
    <w:link w:val="BodyTextChar"/>
    <w:rsid w:val="00A5799B"/>
    <w:pPr>
      <w:overflowPunct w:val="0"/>
      <w:autoSpaceDE w:val="0"/>
      <w:autoSpaceDN w:val="0"/>
      <w:adjustRightInd w:val="0"/>
      <w:spacing w:after="120" w:line="240" w:lineRule="exact"/>
      <w:textAlignment w:val="baseline"/>
    </w:pPr>
    <w:rPr>
      <w:rFonts w:ascii="Times New Roman" w:hAnsi="Times New Roman"/>
      <w:sz w:val="24"/>
    </w:rPr>
  </w:style>
  <w:style w:type="character" w:customStyle="1" w:styleId="BodyTextChar">
    <w:name w:val="Body Text Char"/>
    <w:basedOn w:val="DefaultParagraphFont"/>
    <w:link w:val="BodyText"/>
    <w:rsid w:val="00A579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803853">
      <w:bodyDiv w:val="1"/>
      <w:marLeft w:val="0"/>
      <w:marRight w:val="0"/>
      <w:marTop w:val="0"/>
      <w:marBottom w:val="0"/>
      <w:divBdr>
        <w:top w:val="none" w:sz="0" w:space="0" w:color="auto"/>
        <w:left w:val="none" w:sz="0" w:space="0" w:color="auto"/>
        <w:bottom w:val="none" w:sz="0" w:space="0" w:color="auto"/>
        <w:right w:val="none" w:sz="0" w:space="0" w:color="auto"/>
      </w:divBdr>
      <w:divsChild>
        <w:div w:id="588075301">
          <w:marLeft w:val="0"/>
          <w:marRight w:val="0"/>
          <w:marTop w:val="0"/>
          <w:marBottom w:val="0"/>
          <w:divBdr>
            <w:top w:val="none" w:sz="0" w:space="0" w:color="auto"/>
            <w:left w:val="none" w:sz="0" w:space="0" w:color="auto"/>
            <w:bottom w:val="single" w:sz="6" w:space="0" w:color="A3A3A3"/>
            <w:right w:val="none" w:sz="0" w:space="0" w:color="auto"/>
          </w:divBdr>
        </w:div>
      </w:divsChild>
    </w:div>
    <w:div w:id="14388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47703-2F68-48C1-A70D-5776B1A7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2272</Words>
  <Characters>6122</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Moore, Joy</cp:lastModifiedBy>
  <cp:revision>7</cp:revision>
  <cp:lastPrinted>2025-04-17T21:25:00Z</cp:lastPrinted>
  <dcterms:created xsi:type="dcterms:W3CDTF">2025-04-17T21:16:00Z</dcterms:created>
  <dcterms:modified xsi:type="dcterms:W3CDTF">2025-04-18T16:07:00Z</dcterms:modified>
</cp:coreProperties>
</file>